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762EB0" w:rsidRDefault="00B312E0" w:rsidP="00762EB0">
      <w:pPr>
        <w:rPr>
          <w:rFonts w:ascii="ＭＳ 明朝" w:hAnsi="ＭＳ 明朝"/>
        </w:rPr>
      </w:pPr>
      <w:r w:rsidRPr="00762EB0">
        <w:rPr>
          <w:rFonts w:ascii="ＭＳ 明朝" w:hAnsi="ＭＳ 明朝" w:cs="ＭＳ ゴシック" w:hint="eastAsia"/>
          <w:sz w:val="24"/>
        </w:rPr>
        <w:t>（様式－１０）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第　　　　号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年　月　日</w:t>
      </w:r>
    </w:p>
    <w:p w:rsidR="00B312E0" w:rsidRPr="00251BE2" w:rsidRDefault="00B312E0">
      <w:pPr>
        <w:ind w:firstLine="240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ind w:firstLine="240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　　　　　　　　　　　様</w:t>
      </w:r>
    </w:p>
    <w:p w:rsidR="00B312E0" w:rsidRPr="00251BE2" w:rsidRDefault="00B312E0">
      <w:pPr>
        <w:jc w:val="right"/>
        <w:rPr>
          <w:rFonts w:ascii="ＭＳ 明朝" w:hAnsi="ＭＳ 明朝" w:cs="ＭＳ ゴシック" w:hint="eastAsia"/>
          <w:sz w:val="24"/>
        </w:rPr>
      </w:pPr>
    </w:p>
    <w:p w:rsidR="00B312E0" w:rsidRPr="00251BE2" w:rsidRDefault="00511E27" w:rsidP="00511E27">
      <w:pPr>
        <w:wordWrap w:val="0"/>
        <w:jc w:val="right"/>
        <w:rPr>
          <w:rFonts w:ascii="ＭＳ 明朝" w:hAnsi="ＭＳ 明朝"/>
          <w:sz w:val="24"/>
        </w:rPr>
      </w:pPr>
      <w:r w:rsidRPr="00251BE2">
        <w:rPr>
          <w:rFonts w:ascii="ＭＳ 明朝" w:hAnsi="ＭＳ 明朝" w:hint="eastAsia"/>
          <w:sz w:val="24"/>
        </w:rPr>
        <w:t xml:space="preserve">羽　曳　野　市　長　</w:t>
      </w:r>
    </w:p>
    <w:p w:rsidR="00B312E0" w:rsidRPr="00251BE2" w:rsidRDefault="00B312E0">
      <w:pPr>
        <w:ind w:right="210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ind w:right="210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提案書の返却</w:t>
      </w:r>
      <w:r w:rsidRPr="00DE52DE">
        <w:rPr>
          <w:rFonts w:ascii="ＭＳ 明朝" w:hAnsi="ＭＳ 明朝" w:cs="ＭＳ ゴシック" w:hint="eastAsia"/>
          <w:kern w:val="24"/>
          <w:sz w:val="24"/>
        </w:rPr>
        <w:t>について</w:t>
      </w:r>
      <w:r w:rsidRPr="00251BE2">
        <w:rPr>
          <w:rFonts w:ascii="ＭＳ 明朝" w:hAnsi="ＭＳ 明朝" w:cs="ＭＳ ゴシック" w:hint="eastAsia"/>
          <w:sz w:val="24"/>
        </w:rPr>
        <w:t>（通知）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 w:rsidP="00511E27">
      <w:pPr>
        <w:ind w:firstLineChars="200" w:firstLine="480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年</w:t>
      </w:r>
      <w:r w:rsidR="00511E27" w:rsidRPr="00251BE2">
        <w:rPr>
          <w:rFonts w:ascii="ＭＳ 明朝" w:hAnsi="ＭＳ 明朝" w:cs="ＭＳ ゴシック" w:hint="eastAsia"/>
          <w:sz w:val="24"/>
        </w:rPr>
        <w:t xml:space="preserve">　　月　　</w:t>
      </w:r>
      <w:r w:rsidR="002D1983">
        <w:rPr>
          <w:rFonts w:ascii="ＭＳ 明朝" w:hAnsi="ＭＳ 明朝" w:cs="ＭＳ ゴシック" w:hint="eastAsia"/>
          <w:sz w:val="24"/>
        </w:rPr>
        <w:t>日付で</w:t>
      </w:r>
      <w:r w:rsidRPr="00251BE2">
        <w:rPr>
          <w:rFonts w:ascii="ＭＳ 明朝" w:hAnsi="ＭＳ 明朝" w:cs="ＭＳ ゴシック" w:hint="eastAsia"/>
          <w:sz w:val="24"/>
        </w:rPr>
        <w:t>提出された都市計画の（　決定　・　変更　）の提案書は、下記の理由により返却いたします。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記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（理由）</w:t>
      </w:r>
    </w:p>
    <w:p w:rsidR="00B312E0" w:rsidRPr="00251BE2" w:rsidRDefault="00B312E0">
      <w:pPr>
        <w:ind w:right="105"/>
        <w:rPr>
          <w:rFonts w:ascii="ＭＳ 明朝" w:hAnsi="ＭＳ 明朝" w:cs="ＭＳ ゴシック" w:hint="eastAsia"/>
          <w:color w:val="FF0000"/>
          <w:sz w:val="24"/>
        </w:rPr>
      </w:pPr>
    </w:p>
    <w:p w:rsidR="00333EDF" w:rsidRPr="0077674B" w:rsidRDefault="00333EDF" w:rsidP="00EF0B9D">
      <w:pPr>
        <w:rPr>
          <w:rFonts w:ascii="ＭＳ 明朝" w:hAnsi="ＭＳ 明朝" w:hint="eastAsia"/>
        </w:rPr>
      </w:pPr>
      <w:bookmarkStart w:id="0" w:name="_GoBack"/>
      <w:bookmarkEnd w:id="0"/>
    </w:p>
    <w:sectPr w:rsidR="00333EDF" w:rsidRPr="0077674B" w:rsidSect="00CC6FA3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AA" w:rsidRDefault="00E941AA">
      <w:r>
        <w:separator/>
      </w:r>
    </w:p>
  </w:endnote>
  <w:endnote w:type="continuationSeparator" w:id="0">
    <w:p w:rsidR="00E941AA" w:rsidRDefault="00E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AA" w:rsidRDefault="00E941AA">
      <w:r>
        <w:separator/>
      </w:r>
    </w:p>
  </w:footnote>
  <w:footnote w:type="continuationSeparator" w:id="0">
    <w:p w:rsidR="00E941AA" w:rsidRDefault="00E9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364D31"/>
    <w:rsid w:val="004144A7"/>
    <w:rsid w:val="00447FB6"/>
    <w:rsid w:val="00476563"/>
    <w:rsid w:val="004F46BF"/>
    <w:rsid w:val="00510639"/>
    <w:rsid w:val="00511E27"/>
    <w:rsid w:val="00517CE5"/>
    <w:rsid w:val="006232E9"/>
    <w:rsid w:val="0068582D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574A6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A95"/>
    <w:rsid w:val="00C26531"/>
    <w:rsid w:val="00C867D7"/>
    <w:rsid w:val="00CB080C"/>
    <w:rsid w:val="00CC6FA3"/>
    <w:rsid w:val="00CF6498"/>
    <w:rsid w:val="00D6689E"/>
    <w:rsid w:val="00DD7AD6"/>
    <w:rsid w:val="00DE52DE"/>
    <w:rsid w:val="00DF33C9"/>
    <w:rsid w:val="00DF4DBC"/>
    <w:rsid w:val="00E901DB"/>
    <w:rsid w:val="00E941AA"/>
    <w:rsid w:val="00EA79E8"/>
    <w:rsid w:val="00EB6FE9"/>
    <w:rsid w:val="00EF0B9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F361BF-6DC9-4A30-9A2A-5E96060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EF2C-B9F0-4E3C-B317-5E1AEF38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2021-12-07T00:30:00Z</dcterms:created>
  <dcterms:modified xsi:type="dcterms:W3CDTF">2021-12-07T00:30:00Z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