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B312E0" w:rsidRPr="00251BE2" w:rsidRDefault="00B312E0">
      <w:pPr>
        <w:pStyle w:val="11"/>
        <w:jc w:val="both"/>
        <w:rPr>
          <w:rFonts w:ascii="ＭＳ 明朝" w:eastAsia="ＭＳ 明朝" w:hAnsi="ＭＳ 明朝"/>
        </w:rPr>
      </w:pPr>
      <w:r w:rsidRPr="00251BE2">
        <w:rPr>
          <w:rFonts w:ascii="ＭＳ 明朝" w:eastAsia="ＭＳ 明朝" w:hAnsi="ＭＳ 明朝" w:hint="eastAsia"/>
          <w:sz w:val="24"/>
        </w:rPr>
        <w:t>（様式－６）</w:t>
      </w:r>
    </w:p>
    <w:p w:rsidR="00B312E0" w:rsidRPr="00251BE2" w:rsidRDefault="00B312E0">
      <w:pPr>
        <w:pStyle w:val="11"/>
        <w:jc w:val="both"/>
        <w:rPr>
          <w:rFonts w:ascii="ＭＳ 明朝" w:eastAsia="ＭＳ 明朝" w:hAnsi="ＭＳ 明朝" w:hint="eastAsia"/>
          <w:sz w:val="24"/>
        </w:rPr>
      </w:pPr>
    </w:p>
    <w:p w:rsidR="00B312E0" w:rsidRPr="00251BE2" w:rsidRDefault="00B312E0">
      <w:pPr>
        <w:pStyle w:val="11"/>
        <w:rPr>
          <w:rFonts w:ascii="ＭＳ 明朝" w:eastAsia="ＭＳ 明朝" w:hAnsi="ＭＳ 明朝"/>
        </w:rPr>
      </w:pPr>
      <w:r w:rsidRPr="00251BE2">
        <w:rPr>
          <w:rFonts w:ascii="ＭＳ 明朝" w:eastAsia="ＭＳ 明朝" w:hAnsi="ＭＳ 明朝" w:hint="eastAsia"/>
          <w:sz w:val="24"/>
          <w:szCs w:val="24"/>
        </w:rPr>
        <w:t xml:space="preserve">　　年　　月　　日</w:t>
      </w:r>
    </w:p>
    <w:p w:rsidR="00B312E0" w:rsidRPr="00251BE2" w:rsidRDefault="00B312E0">
      <w:pPr>
        <w:pStyle w:val="11"/>
        <w:jc w:val="center"/>
        <w:rPr>
          <w:rFonts w:ascii="ＭＳ 明朝" w:eastAsia="ＭＳ 明朝" w:hAnsi="ＭＳ 明朝" w:hint="eastAsia"/>
          <w:sz w:val="24"/>
          <w:szCs w:val="24"/>
        </w:rPr>
      </w:pPr>
    </w:p>
    <w:p w:rsidR="00B312E0" w:rsidRPr="00251BE2" w:rsidRDefault="00B312E0">
      <w:pPr>
        <w:pStyle w:val="11"/>
        <w:jc w:val="center"/>
        <w:rPr>
          <w:rFonts w:ascii="ＭＳ 明朝" w:eastAsia="ＭＳ 明朝" w:hAnsi="ＭＳ 明朝"/>
        </w:rPr>
      </w:pPr>
      <w:r w:rsidRPr="00251BE2">
        <w:rPr>
          <w:rFonts w:ascii="ＭＳ 明朝" w:eastAsia="ＭＳ 明朝" w:hAnsi="ＭＳ 明朝" w:hint="eastAsia"/>
          <w:sz w:val="24"/>
          <w:szCs w:val="24"/>
        </w:rPr>
        <w:t>周辺の環境等への影響に関する検討資料</w:t>
      </w:r>
    </w:p>
    <w:p w:rsidR="00B312E0" w:rsidRPr="00251BE2" w:rsidRDefault="00B312E0">
      <w:pPr>
        <w:pStyle w:val="11"/>
        <w:jc w:val="both"/>
        <w:rPr>
          <w:rFonts w:ascii="ＭＳ 明朝" w:eastAsia="ＭＳ 明朝" w:hAnsi="ＭＳ 明朝" w:hint="eastAsia"/>
          <w:sz w:val="24"/>
          <w:szCs w:val="24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2268"/>
        <w:gridCol w:w="6444"/>
      </w:tblGrid>
      <w:tr w:rsidR="00B312E0" w:rsidRPr="00251BE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12E0" w:rsidRPr="00251BE2" w:rsidRDefault="00B312E0">
            <w:pPr>
              <w:pStyle w:val="11"/>
              <w:jc w:val="center"/>
              <w:rPr>
                <w:rFonts w:ascii="ＭＳ 明朝" w:eastAsia="ＭＳ 明朝" w:hAnsi="ＭＳ 明朝"/>
              </w:rPr>
            </w:pPr>
            <w:r w:rsidRPr="00251BE2">
              <w:rPr>
                <w:rFonts w:ascii="ＭＳ 明朝" w:eastAsia="ＭＳ 明朝" w:hAnsi="ＭＳ 明朝" w:hint="eastAsia"/>
                <w:sz w:val="24"/>
                <w:szCs w:val="24"/>
              </w:rPr>
              <w:t>項　　目</w:t>
            </w:r>
          </w:p>
        </w:tc>
        <w:tc>
          <w:tcPr>
            <w:tcW w:w="6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2E0" w:rsidRPr="00251BE2" w:rsidRDefault="00B312E0">
            <w:pPr>
              <w:pStyle w:val="11"/>
              <w:jc w:val="center"/>
              <w:rPr>
                <w:rFonts w:ascii="ＭＳ 明朝" w:eastAsia="ＭＳ 明朝" w:hAnsi="ＭＳ 明朝"/>
              </w:rPr>
            </w:pPr>
            <w:r w:rsidRPr="00251BE2">
              <w:rPr>
                <w:rFonts w:ascii="ＭＳ 明朝" w:eastAsia="ＭＳ 明朝" w:hAnsi="ＭＳ 明朝" w:hint="eastAsia"/>
                <w:sz w:val="24"/>
                <w:szCs w:val="24"/>
              </w:rPr>
              <w:t>検討・配慮された内容についての記述</w:t>
            </w:r>
          </w:p>
        </w:tc>
      </w:tr>
      <w:tr w:rsidR="00B312E0" w:rsidRPr="00251BE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12E0" w:rsidRPr="00251BE2" w:rsidRDefault="00B312E0">
            <w:pPr>
              <w:pStyle w:val="11"/>
              <w:jc w:val="both"/>
              <w:rPr>
                <w:rFonts w:ascii="ＭＳ 明朝" w:eastAsia="ＭＳ 明朝" w:hAnsi="ＭＳ 明朝"/>
              </w:rPr>
            </w:pPr>
            <w:r w:rsidRPr="00251BE2">
              <w:rPr>
                <w:rFonts w:ascii="ＭＳ 明朝" w:eastAsia="ＭＳ 明朝" w:hAnsi="ＭＳ 明朝" w:hint="eastAsia"/>
                <w:sz w:val="24"/>
                <w:szCs w:val="24"/>
              </w:rPr>
              <w:t>例）交通量、騒音、振動、日影、電波障害など</w:t>
            </w:r>
          </w:p>
          <w:p w:rsidR="00B312E0" w:rsidRPr="00251BE2" w:rsidRDefault="00B312E0">
            <w:pPr>
              <w:pStyle w:val="11"/>
              <w:jc w:val="both"/>
              <w:rPr>
                <w:rFonts w:ascii="ＭＳ 明朝" w:eastAsia="ＭＳ 明朝" w:hAnsi="ＭＳ 明朝"/>
              </w:rPr>
            </w:pPr>
            <w:r w:rsidRPr="00251BE2">
              <w:rPr>
                <w:rFonts w:ascii="ＭＳ 明朝" w:eastAsia="ＭＳ 明朝" w:hAnsi="ＭＳ 明朝" w:hint="eastAsia"/>
                <w:sz w:val="24"/>
                <w:szCs w:val="24"/>
              </w:rPr>
              <w:t>（検討された項目ごとに記</w:t>
            </w:r>
            <w:bookmarkStart w:id="0" w:name="_GoBack"/>
            <w:bookmarkEnd w:id="0"/>
            <w:r w:rsidRPr="00251BE2">
              <w:rPr>
                <w:rFonts w:ascii="ＭＳ 明朝" w:eastAsia="ＭＳ 明朝" w:hAnsi="ＭＳ 明朝" w:hint="eastAsia"/>
                <w:sz w:val="24"/>
                <w:szCs w:val="24"/>
              </w:rPr>
              <w:t>述してください）</w:t>
            </w:r>
          </w:p>
        </w:tc>
        <w:tc>
          <w:tcPr>
            <w:tcW w:w="6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2E0" w:rsidRPr="00251BE2" w:rsidRDefault="00B312E0">
            <w:pPr>
              <w:pStyle w:val="11"/>
              <w:snapToGrid w:val="0"/>
              <w:jc w:val="both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B312E0" w:rsidRPr="00251BE2">
        <w:trPr>
          <w:trHeight w:val="3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12E0" w:rsidRPr="00251BE2" w:rsidRDefault="00B312E0">
            <w:pPr>
              <w:pStyle w:val="11"/>
              <w:snapToGrid w:val="0"/>
              <w:jc w:val="both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  <w:p w:rsidR="00B312E0" w:rsidRPr="00251BE2" w:rsidRDefault="00B312E0">
            <w:pPr>
              <w:pStyle w:val="11"/>
              <w:jc w:val="both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  <w:p w:rsidR="00B312E0" w:rsidRPr="00251BE2" w:rsidRDefault="00B312E0">
            <w:pPr>
              <w:pStyle w:val="11"/>
              <w:jc w:val="both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  <w:p w:rsidR="00B312E0" w:rsidRPr="00251BE2" w:rsidRDefault="00B312E0">
            <w:pPr>
              <w:pStyle w:val="11"/>
              <w:jc w:val="both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  <w:p w:rsidR="00B312E0" w:rsidRPr="00251BE2" w:rsidRDefault="00B312E0">
            <w:pPr>
              <w:pStyle w:val="11"/>
              <w:jc w:val="both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6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2E0" w:rsidRPr="00251BE2" w:rsidRDefault="00B312E0">
            <w:pPr>
              <w:pStyle w:val="11"/>
              <w:snapToGrid w:val="0"/>
              <w:jc w:val="both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B312E0" w:rsidRPr="00251BE2">
        <w:trPr>
          <w:trHeight w:val="735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12E0" w:rsidRPr="00251BE2" w:rsidRDefault="00B312E0">
            <w:pPr>
              <w:pStyle w:val="11"/>
              <w:snapToGrid w:val="0"/>
              <w:jc w:val="both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  <w:p w:rsidR="00B312E0" w:rsidRPr="00251BE2" w:rsidRDefault="00B312E0">
            <w:pPr>
              <w:pStyle w:val="11"/>
              <w:jc w:val="both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  <w:p w:rsidR="00B312E0" w:rsidRPr="00251BE2" w:rsidRDefault="00B312E0">
            <w:pPr>
              <w:pStyle w:val="11"/>
              <w:jc w:val="both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  <w:p w:rsidR="00B312E0" w:rsidRPr="00251BE2" w:rsidRDefault="00B312E0">
            <w:pPr>
              <w:pStyle w:val="11"/>
              <w:jc w:val="both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  <w:p w:rsidR="00B312E0" w:rsidRPr="00251BE2" w:rsidRDefault="00B312E0">
            <w:pPr>
              <w:pStyle w:val="11"/>
              <w:jc w:val="both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6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2E0" w:rsidRPr="00251BE2" w:rsidRDefault="00B312E0">
            <w:pPr>
              <w:pStyle w:val="11"/>
              <w:snapToGrid w:val="0"/>
              <w:jc w:val="both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B312E0" w:rsidRPr="00251BE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12E0" w:rsidRPr="00251BE2" w:rsidRDefault="00B312E0">
            <w:pPr>
              <w:pStyle w:val="11"/>
              <w:snapToGrid w:val="0"/>
              <w:jc w:val="both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  <w:p w:rsidR="00B312E0" w:rsidRPr="00251BE2" w:rsidRDefault="00B312E0">
            <w:pPr>
              <w:pStyle w:val="11"/>
              <w:jc w:val="both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  <w:p w:rsidR="00B312E0" w:rsidRPr="00251BE2" w:rsidRDefault="00B312E0">
            <w:pPr>
              <w:pStyle w:val="11"/>
              <w:jc w:val="both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  <w:p w:rsidR="00B312E0" w:rsidRPr="00251BE2" w:rsidRDefault="00B312E0">
            <w:pPr>
              <w:pStyle w:val="11"/>
              <w:jc w:val="both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  <w:p w:rsidR="00B312E0" w:rsidRPr="00251BE2" w:rsidRDefault="00B312E0">
            <w:pPr>
              <w:pStyle w:val="11"/>
              <w:jc w:val="both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6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2E0" w:rsidRPr="00251BE2" w:rsidRDefault="00B312E0">
            <w:pPr>
              <w:pStyle w:val="11"/>
              <w:snapToGrid w:val="0"/>
              <w:jc w:val="both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B312E0" w:rsidRPr="00251BE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12E0" w:rsidRPr="00251BE2" w:rsidRDefault="00B312E0">
            <w:pPr>
              <w:pStyle w:val="11"/>
              <w:snapToGrid w:val="0"/>
              <w:jc w:val="both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  <w:p w:rsidR="00B312E0" w:rsidRPr="00251BE2" w:rsidRDefault="00B312E0">
            <w:pPr>
              <w:pStyle w:val="11"/>
              <w:jc w:val="both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  <w:p w:rsidR="00B312E0" w:rsidRPr="00251BE2" w:rsidRDefault="00B312E0">
            <w:pPr>
              <w:pStyle w:val="11"/>
              <w:jc w:val="both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  <w:p w:rsidR="00B312E0" w:rsidRPr="00251BE2" w:rsidRDefault="00B312E0">
            <w:pPr>
              <w:pStyle w:val="11"/>
              <w:jc w:val="both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  <w:p w:rsidR="00B312E0" w:rsidRPr="00251BE2" w:rsidRDefault="00B312E0">
            <w:pPr>
              <w:pStyle w:val="11"/>
              <w:jc w:val="both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6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2E0" w:rsidRPr="00251BE2" w:rsidRDefault="00B312E0">
            <w:pPr>
              <w:pStyle w:val="11"/>
              <w:snapToGrid w:val="0"/>
              <w:jc w:val="both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</w:tbl>
    <w:p w:rsidR="00B312E0" w:rsidRPr="00251BE2" w:rsidRDefault="00B312E0">
      <w:pPr>
        <w:pStyle w:val="11"/>
        <w:jc w:val="both"/>
        <w:rPr>
          <w:rFonts w:ascii="ＭＳ 明朝" w:eastAsia="ＭＳ 明朝" w:hAnsi="ＭＳ 明朝" w:hint="eastAsia"/>
          <w:sz w:val="24"/>
          <w:szCs w:val="24"/>
        </w:rPr>
      </w:pPr>
    </w:p>
    <w:p w:rsidR="00333EDF" w:rsidRPr="0077674B" w:rsidRDefault="00333EDF" w:rsidP="0068582D">
      <w:pPr>
        <w:pStyle w:val="11"/>
        <w:jc w:val="both"/>
        <w:rPr>
          <w:rFonts w:ascii="ＭＳ 明朝" w:hAnsi="ＭＳ 明朝" w:hint="eastAsia"/>
        </w:rPr>
      </w:pPr>
    </w:p>
    <w:sectPr w:rsidR="00333EDF" w:rsidRPr="0077674B" w:rsidSect="00580778">
      <w:footerReference w:type="even" r:id="rId8"/>
      <w:footerReference w:type="default" r:id="rId9"/>
      <w:footerReference w:type="first" r:id="rId10"/>
      <w:pgSz w:w="11906" w:h="16838"/>
      <w:pgMar w:top="1418" w:right="1701" w:bottom="1418" w:left="1701" w:header="851" w:footer="992" w:gutter="0"/>
      <w:cols w:space="708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7153" w:rsidRDefault="00027153">
      <w:r>
        <w:separator/>
      </w:r>
    </w:p>
  </w:endnote>
  <w:endnote w:type="continuationSeparator" w:id="0">
    <w:p w:rsidR="00027153" w:rsidRDefault="000271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12E0" w:rsidRDefault="00B312E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12E0" w:rsidRDefault="00B312E0">
    <w:pPr>
      <w:pStyle w:val="aa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12E0" w:rsidRDefault="00B312E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7153" w:rsidRDefault="00027153">
      <w:r>
        <w:separator/>
      </w:r>
    </w:p>
  </w:footnote>
  <w:footnote w:type="continuationSeparator" w:id="0">
    <w:p w:rsidR="00027153" w:rsidRDefault="000271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2"/>
    <w:lvl w:ilvl="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  <w:sz w:val="24"/>
      </w:rPr>
    </w:lvl>
  </w:abstractNum>
  <w:abstractNum w:abstractNumId="1" w15:restartNumberingAfterBreak="0">
    <w:nsid w:val="00000002"/>
    <w:multiLevelType w:val="singleLevel"/>
    <w:tmpl w:val="00000002"/>
    <w:name w:val="WW8Num15"/>
    <w:lvl w:ilvl="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hAnsi="ＭＳ ゴシック" w:cs="Times New Roman" w:hint="eastAsia"/>
      </w:rPr>
    </w:lvl>
  </w:abstractNum>
  <w:abstractNum w:abstractNumId="2" w15:restartNumberingAfterBreak="0">
    <w:nsid w:val="00000003"/>
    <w:multiLevelType w:val="singleLevel"/>
    <w:tmpl w:val="A562493C"/>
    <w:name w:val="WW8Num17"/>
    <w:lvl w:ilvl="0">
      <w:start w:val="1"/>
      <w:numFmt w:val="decimalFullWidth"/>
      <w:lvlText w:val="注%1）"/>
      <w:lvlJc w:val="left"/>
      <w:pPr>
        <w:tabs>
          <w:tab w:val="num" w:pos="720"/>
        </w:tabs>
        <w:ind w:left="720" w:hanging="720"/>
      </w:pPr>
      <w:rPr>
        <w:rFonts w:ascii="ＭＳ 明朝" w:eastAsia="ＭＳ 明朝" w:hAnsi="ＭＳ 明朝" w:cs="ＭＳ ゴシック" w:hint="default"/>
        <w:sz w:val="22"/>
        <w:szCs w:val="22"/>
      </w:rPr>
    </w:lvl>
  </w:abstractNum>
  <w:abstractNum w:abstractNumId="3" w15:restartNumberingAfterBreak="0">
    <w:nsid w:val="00000004"/>
    <w:multiLevelType w:val="singleLevel"/>
    <w:tmpl w:val="B3D4827A"/>
    <w:name w:val="WW8Num18"/>
    <w:lvl w:ilvl="0">
      <w:start w:val="1"/>
      <w:numFmt w:val="decimalFullWidth"/>
      <w:lvlText w:val="注%1）"/>
      <w:lvlJc w:val="left"/>
      <w:pPr>
        <w:tabs>
          <w:tab w:val="num" w:pos="1140"/>
        </w:tabs>
        <w:ind w:left="1140" w:hanging="720"/>
      </w:pPr>
      <w:rPr>
        <w:rFonts w:ascii="ＭＳ 明朝" w:eastAsia="ＭＳ 明朝" w:hAnsi="ＭＳ 明朝" w:cs="ＭＳ ゴシック" w:hint="default"/>
        <w:sz w:val="22"/>
        <w:szCs w:val="22"/>
      </w:rPr>
    </w:lvl>
  </w:abstractNum>
  <w:abstractNum w:abstractNumId="4" w15:restartNumberingAfterBreak="0">
    <w:nsid w:val="00000005"/>
    <w:multiLevelType w:val="singleLevel"/>
    <w:tmpl w:val="00000005"/>
    <w:name w:val="WW8Num24"/>
    <w:lvl w:ilvl="0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ゴシック" w:hAnsi="ＭＳ ゴシック" w:cs="Times New Roman" w:hint="eastAsia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500E6DFD"/>
    <w:multiLevelType w:val="hybridMultilevel"/>
    <w:tmpl w:val="DC5C6FFE"/>
    <w:lvl w:ilvl="0" w:tplc="00000001">
      <w:start w:val="1"/>
      <w:numFmt w:val="decimalFullWidth"/>
      <w:lvlText w:val="%1．"/>
      <w:lvlJc w:val="left"/>
      <w:pPr>
        <w:ind w:left="450" w:hanging="45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B8F3BEC"/>
    <w:multiLevelType w:val="hybridMultilevel"/>
    <w:tmpl w:val="348E757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105"/>
  <w:displayHorizontalDrawingGridEvery w:val="0"/>
  <w:displayVertic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E1D"/>
    <w:rsid w:val="00027153"/>
    <w:rsid w:val="00051E1D"/>
    <w:rsid w:val="000D0EB1"/>
    <w:rsid w:val="00123D0D"/>
    <w:rsid w:val="002034BC"/>
    <w:rsid w:val="00251BE2"/>
    <w:rsid w:val="002565F3"/>
    <w:rsid w:val="002A7BE1"/>
    <w:rsid w:val="002B1832"/>
    <w:rsid w:val="002D1983"/>
    <w:rsid w:val="002E6FD6"/>
    <w:rsid w:val="00333EDF"/>
    <w:rsid w:val="00344270"/>
    <w:rsid w:val="003551FE"/>
    <w:rsid w:val="004144A7"/>
    <w:rsid w:val="00447FB6"/>
    <w:rsid w:val="00476563"/>
    <w:rsid w:val="004F46BF"/>
    <w:rsid w:val="00510639"/>
    <w:rsid w:val="00511E27"/>
    <w:rsid w:val="00517CE5"/>
    <w:rsid w:val="00580778"/>
    <w:rsid w:val="006232E9"/>
    <w:rsid w:val="0068582D"/>
    <w:rsid w:val="00686E16"/>
    <w:rsid w:val="0069071E"/>
    <w:rsid w:val="006B000C"/>
    <w:rsid w:val="00715249"/>
    <w:rsid w:val="00762EB0"/>
    <w:rsid w:val="0077674B"/>
    <w:rsid w:val="00791167"/>
    <w:rsid w:val="00801A09"/>
    <w:rsid w:val="00965BB8"/>
    <w:rsid w:val="009D7D1F"/>
    <w:rsid w:val="009E044B"/>
    <w:rsid w:val="00A73713"/>
    <w:rsid w:val="00A80272"/>
    <w:rsid w:val="00AA752C"/>
    <w:rsid w:val="00AB61C0"/>
    <w:rsid w:val="00B0281B"/>
    <w:rsid w:val="00B312E0"/>
    <w:rsid w:val="00B613BB"/>
    <w:rsid w:val="00BC5450"/>
    <w:rsid w:val="00BD464B"/>
    <w:rsid w:val="00C17A95"/>
    <w:rsid w:val="00C26531"/>
    <w:rsid w:val="00C867D7"/>
    <w:rsid w:val="00CB080C"/>
    <w:rsid w:val="00CF6498"/>
    <w:rsid w:val="00DD7AD6"/>
    <w:rsid w:val="00DE52DE"/>
    <w:rsid w:val="00DF33C9"/>
    <w:rsid w:val="00DF4DBC"/>
    <w:rsid w:val="00E901DB"/>
    <w:rsid w:val="00EA79E8"/>
    <w:rsid w:val="00EB6FE9"/>
    <w:rsid w:val="00FF63D5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B70A3955-B963-48A7-BA5C-5B666C38B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/>
      <w:kern w:val="1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ＭＳ 明朝" w:eastAsia="ＭＳ 明朝" w:hAnsi="ＭＳ 明朝" w:cs="Times New Roman" w:hint="eastAsia"/>
      <w:sz w:val="21"/>
    </w:rPr>
  </w:style>
  <w:style w:type="character" w:customStyle="1" w:styleId="WW8Num1z1">
    <w:name w:val="WW8Num1z1"/>
    <w:rPr>
      <w:rFonts w:ascii="Wingdings" w:hAnsi="Wingdings" w:cs="Wingdings" w:hint="default"/>
    </w:rPr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  <w:rPr>
      <w:rFonts w:ascii="ＭＳ ゴシック" w:eastAsia="ＭＳ ゴシック" w:hAnsi="ＭＳ ゴシック" w:cs="Times New Roman" w:hint="eastAsia"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ＭＳ 明朝" w:eastAsia="ＭＳ 明朝" w:hAnsi="ＭＳ 明朝" w:cs="Times New Roman" w:hint="eastAsia"/>
    </w:rPr>
  </w:style>
  <w:style w:type="character" w:customStyle="1" w:styleId="WW8Num4z1">
    <w:name w:val="WW8Num4z1"/>
    <w:rPr>
      <w:rFonts w:ascii="Wingdings" w:hAnsi="Wingdings" w:cs="Wingdings" w:hint="default"/>
    </w:rPr>
  </w:style>
  <w:style w:type="character" w:customStyle="1" w:styleId="WW8Num5z0">
    <w:name w:val="WW8Num5z0"/>
    <w:rPr>
      <w:rFonts w:hint="eastAsia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eastAsia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  <w:dstrike/>
    </w:rPr>
  </w:style>
  <w:style w:type="character" w:customStyle="1" w:styleId="WW8Num7z1">
    <w:name w:val="WW8Num7z1"/>
    <w:rPr>
      <w:rFonts w:hint="eastAsia"/>
    </w:rPr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hint="eastAsia"/>
      <w:dstrike/>
      <w:lang w:val="en-US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Times New Roman" w:eastAsia="Times New Roman" w:hAnsi="Times New Roman" w:cs="Times New Roman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ＭＳ ゴシック" w:eastAsia="ＭＳ ゴシック" w:hAnsi="ＭＳ ゴシック" w:cs="Times New Roman" w:hint="eastAsia"/>
    </w:rPr>
  </w:style>
  <w:style w:type="character" w:customStyle="1" w:styleId="WW8Num11z1">
    <w:name w:val="WW8Num11z1"/>
    <w:rPr>
      <w:rFonts w:ascii="Wingdings" w:hAnsi="Wingdings" w:cs="Wingdings" w:hint="default"/>
    </w:rPr>
  </w:style>
  <w:style w:type="character" w:customStyle="1" w:styleId="WW8Num12z0">
    <w:name w:val="WW8Num12z0"/>
    <w:rPr>
      <w:rFonts w:hint="default"/>
      <w:sz w:val="24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ＭＳ ゴシック" w:eastAsia="ＭＳ ゴシック" w:hAnsi="ＭＳ ゴシック" w:cs="Times New Roman" w:hint="eastAsia"/>
      <w:b w:val="0"/>
    </w:rPr>
  </w:style>
  <w:style w:type="character" w:customStyle="1" w:styleId="WW8Num13z1">
    <w:name w:val="WW8Num13z1"/>
    <w:rPr>
      <w:rFonts w:ascii="Wingdings" w:hAnsi="Wingdings" w:cs="Wingdings" w:hint="default"/>
    </w:rPr>
  </w:style>
  <w:style w:type="character" w:customStyle="1" w:styleId="WW8Num14z0">
    <w:name w:val="WW8Num14z0"/>
    <w:rPr>
      <w:rFonts w:ascii="ＭＳ ゴシック" w:eastAsia="ＭＳ ゴシック" w:hAnsi="ＭＳ ゴシック" w:cs="Times New Roman" w:hint="eastAsia"/>
    </w:rPr>
  </w:style>
  <w:style w:type="character" w:customStyle="1" w:styleId="WW8Num14z1">
    <w:name w:val="WW8Num14z1"/>
    <w:rPr>
      <w:rFonts w:ascii="Wingdings" w:hAnsi="Wingdings" w:cs="Wingdings" w:hint="default"/>
    </w:rPr>
  </w:style>
  <w:style w:type="character" w:customStyle="1" w:styleId="WW8Num15z0">
    <w:name w:val="WW8Num15z0"/>
    <w:rPr>
      <w:rFonts w:ascii="ＭＳ ゴシック" w:eastAsia="ＭＳ ゴシック" w:hAnsi="ＭＳ ゴシック" w:cs="Times New Roman" w:hint="eastAsia"/>
    </w:rPr>
  </w:style>
  <w:style w:type="character" w:customStyle="1" w:styleId="WW8Num15z1">
    <w:name w:val="WW8Num15z1"/>
    <w:rPr>
      <w:rFonts w:ascii="Wingdings" w:hAnsi="Wingdings" w:cs="Wingdings" w:hint="default"/>
    </w:rPr>
  </w:style>
  <w:style w:type="character" w:customStyle="1" w:styleId="WW8Num16z0">
    <w:name w:val="WW8Num16z0"/>
    <w:rPr>
      <w:rFonts w:hint="eastAsia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ＭＳ ゴシック" w:eastAsia="ＭＳ ゴシック" w:hAnsi="ＭＳ ゴシック" w:cs="ＭＳ ゴシック" w:hint="default"/>
      <w:sz w:val="22"/>
      <w:szCs w:val="22"/>
    </w:rPr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ascii="ＭＳ ゴシック" w:eastAsia="ＭＳ ゴシック" w:hAnsi="ＭＳ ゴシック" w:cs="ＭＳ ゴシック" w:hint="default"/>
      <w:sz w:val="22"/>
      <w:szCs w:val="22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ascii="ＭＳ ゴシック" w:eastAsia="ＭＳ ゴシック" w:hAnsi="ＭＳ ゴシック" w:cs="Times New Roman" w:hint="eastAsia"/>
    </w:rPr>
  </w:style>
  <w:style w:type="character" w:customStyle="1" w:styleId="WW8Num19z1">
    <w:name w:val="WW8Num19z1"/>
    <w:rPr>
      <w:rFonts w:ascii="Wingdings" w:hAnsi="Wingdings" w:cs="Wingdings" w:hint="default"/>
    </w:rPr>
  </w:style>
  <w:style w:type="character" w:customStyle="1" w:styleId="WW8Num20z0">
    <w:name w:val="WW8Num20z0"/>
    <w:rPr>
      <w:rFonts w:hint="default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hint="eastAsia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ＭＳ ゴシック" w:eastAsia="ＭＳ ゴシック" w:hAnsi="ＭＳ ゴシック" w:cs="Times New Roman" w:hint="eastAsia"/>
    </w:rPr>
  </w:style>
  <w:style w:type="character" w:customStyle="1" w:styleId="WW8Num22z1">
    <w:name w:val="WW8Num22z1"/>
    <w:rPr>
      <w:rFonts w:ascii="Wingdings" w:hAnsi="Wingdings" w:cs="Wingdings" w:hint="default"/>
    </w:rPr>
  </w:style>
  <w:style w:type="character" w:customStyle="1" w:styleId="WW8Num23z0">
    <w:name w:val="WW8Num23z0"/>
    <w:rPr>
      <w:rFonts w:hint="eastAsia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ascii="ＭＳ ゴシック" w:eastAsia="ＭＳ ゴシック" w:hAnsi="ＭＳ ゴシック" w:cs="Times New Roman" w:hint="eastAsia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1">
    <w:name w:val="段落フォント1"/>
  </w:style>
  <w:style w:type="character" w:styleId="a3">
    <w:name w:val="page number"/>
    <w:basedOn w:val="1"/>
  </w:style>
  <w:style w:type="character" w:styleId="a4">
    <w:name w:val="Hyperlink"/>
    <w:rPr>
      <w:color w:val="0000FF"/>
      <w:u w:val="single"/>
    </w:rPr>
  </w:style>
  <w:style w:type="paragraph" w:customStyle="1" w:styleId="a5">
    <w:name w:val="見出し"/>
    <w:basedOn w:val="a"/>
    <w:next w:val="a6"/>
    <w:pPr>
      <w:keepNext/>
      <w:spacing w:before="240" w:after="120"/>
    </w:pPr>
    <w:rPr>
      <w:rFonts w:ascii="Liberation Sans" w:eastAsia="ＭＳ ゴシック" w:hAnsi="Liberation Sans" w:cs="Mangal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uiPriority w:val="35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a9">
    <w:name w:val="索引"/>
    <w:basedOn w:val="a"/>
    <w:pPr>
      <w:suppressLineNumbers/>
    </w:pPr>
    <w:rPr>
      <w:rFonts w:cs="Mangal"/>
    </w:rPr>
  </w:style>
  <w:style w:type="paragraph" w:customStyle="1" w:styleId="10">
    <w:name w:val="記1"/>
    <w:basedOn w:val="a"/>
    <w:next w:val="a"/>
    <w:pPr>
      <w:jc w:val="center"/>
    </w:pPr>
    <w:rPr>
      <w:rFonts w:ascii="ＭＳ ゴシック" w:eastAsia="ＭＳ ゴシック" w:hAnsi="ＭＳ ゴシック" w:cs="ＭＳ ゴシック"/>
      <w:sz w:val="28"/>
      <w:szCs w:val="28"/>
    </w:rPr>
  </w:style>
  <w:style w:type="paragraph" w:customStyle="1" w:styleId="11">
    <w:name w:val="結語1"/>
    <w:basedOn w:val="a"/>
    <w:pPr>
      <w:jc w:val="right"/>
    </w:pPr>
    <w:rPr>
      <w:rFonts w:ascii="ＭＳ ゴシック" w:eastAsia="ＭＳ ゴシック" w:hAnsi="ＭＳ ゴシック" w:cs="ＭＳ ゴシック"/>
      <w:sz w:val="28"/>
      <w:szCs w:val="28"/>
    </w:rPr>
  </w:style>
  <w:style w:type="paragraph" w:styleId="aa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b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ac">
    <w:name w:val="表の内容"/>
    <w:basedOn w:val="a"/>
    <w:pPr>
      <w:suppressLineNumbers/>
    </w:pPr>
  </w:style>
  <w:style w:type="paragraph" w:customStyle="1" w:styleId="ad">
    <w:name w:val="表の見出し"/>
    <w:basedOn w:val="ac"/>
    <w:pPr>
      <w:jc w:val="center"/>
    </w:pPr>
    <w:rPr>
      <w:b/>
      <w:bCs/>
    </w:rPr>
  </w:style>
  <w:style w:type="paragraph" w:customStyle="1" w:styleId="ae">
    <w:name w:val="枠の内容"/>
    <w:basedOn w:val="a"/>
  </w:style>
  <w:style w:type="paragraph" w:styleId="af">
    <w:name w:val="Balloon Text"/>
    <w:basedOn w:val="a"/>
    <w:link w:val="af0"/>
    <w:uiPriority w:val="99"/>
    <w:semiHidden/>
    <w:unhideWhenUsed/>
    <w:rsid w:val="00C17A95"/>
    <w:rPr>
      <w:rFonts w:ascii="游ゴシック Light" w:eastAsia="游ゴシック Light" w:hAnsi="游ゴシック Light"/>
      <w:sz w:val="18"/>
      <w:szCs w:val="18"/>
    </w:rPr>
  </w:style>
  <w:style w:type="character" w:customStyle="1" w:styleId="af0">
    <w:name w:val="吹き出し (文字)"/>
    <w:link w:val="af"/>
    <w:uiPriority w:val="99"/>
    <w:semiHidden/>
    <w:rsid w:val="00C17A95"/>
    <w:rPr>
      <w:rFonts w:ascii="游ゴシック Light" w:eastAsia="游ゴシック Light" w:hAnsi="游ゴシック Light" w:cs="Times New Roman"/>
      <w:kern w:val="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022227-F904-4242-ABF6-306C74DD15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麻野　豊</dc:creator>
  <cp:keywords/>
  <cp:lastModifiedBy>大西　一輝</cp:lastModifiedBy>
  <cp:revision>2</cp:revision>
  <cp:lastPrinted>2021-06-25T04:27:00Z</cp:lastPrinted>
  <dcterms:created xsi:type="dcterms:W3CDTF">2021-12-07T00:27:00Z</dcterms:created>
  <dcterms:modified xsi:type="dcterms:W3CDTF">2021-12-07T00:27:00Z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427559149</vt:i4>
  </property>
  <property fmtid="{D5CDD505-2E9C-101B-9397-08002B2CF9AE}" pid="3" name="_AuthorEmail">
    <vt:lpwstr>NaganoYu@mbox.pref.osaka.lg.jp</vt:lpwstr>
  </property>
  <property fmtid="{D5CDD505-2E9C-101B-9397-08002B2CF9AE}" pid="4" name="_AuthorEmailDisplayName">
    <vt:lpwstr>永野 幸宏</vt:lpwstr>
  </property>
  <property fmtid="{D5CDD505-2E9C-101B-9397-08002B2CF9AE}" pid="5" name="_EmailSubject">
    <vt:lpwstr>都市計画提案制度について</vt:lpwstr>
  </property>
  <property fmtid="{D5CDD505-2E9C-101B-9397-08002B2CF9AE}" pid="6" name="_ReviewingToolsShownOnce">
    <vt:lpwstr/>
  </property>
</Properties>
</file>