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3995" w:rsidRDefault="00CE3995">
      <w:pPr>
        <w:autoSpaceDE w:val="0"/>
        <w:jc w:val="center"/>
      </w:pPr>
      <w:r>
        <w:rPr>
          <w:rFonts w:hint="eastAsia"/>
        </w:rPr>
        <w:t>表</w:t>
      </w:r>
    </w:p>
    <w:tbl>
      <w:tblPr>
        <w:tblW w:w="0" w:type="auto"/>
        <w:tblInd w:w="99" w:type="dxa"/>
        <w:tblLayout w:type="fixed"/>
        <w:tblCellMar>
          <w:left w:w="99" w:type="dxa"/>
          <w:right w:w="99" w:type="dxa"/>
        </w:tblCellMar>
        <w:tblLook w:val="0000" w:firstRow="0" w:lastRow="0" w:firstColumn="0" w:lastColumn="0" w:noHBand="0" w:noVBand="0"/>
      </w:tblPr>
      <w:tblGrid>
        <w:gridCol w:w="9670"/>
      </w:tblGrid>
      <w:tr w:rsidR="00CE3995">
        <w:trPr>
          <w:trHeight w:val="13981"/>
        </w:trPr>
        <w:tc>
          <w:tcPr>
            <w:tcW w:w="9670" w:type="dxa"/>
            <w:tcBorders>
              <w:top w:val="single" w:sz="4" w:space="0" w:color="000000"/>
              <w:left w:val="single" w:sz="4" w:space="0" w:color="000000"/>
              <w:bottom w:val="single" w:sz="4" w:space="0" w:color="000000"/>
              <w:right w:val="single" w:sz="4" w:space="0" w:color="000000"/>
            </w:tcBorders>
            <w:shd w:val="clear" w:color="auto" w:fill="auto"/>
          </w:tcPr>
          <w:p w:rsidR="00CE3995" w:rsidRDefault="00CE3995">
            <w:pPr>
              <w:autoSpaceDE w:val="0"/>
            </w:pPr>
            <w:r>
              <w:rPr>
                <w:rFonts w:hint="eastAsia"/>
              </w:rPr>
              <w:t>様式第１号（第７条関係）</w:t>
            </w:r>
          </w:p>
          <w:p w:rsidR="00CE3995" w:rsidRDefault="00CE3995">
            <w:pPr>
              <w:autoSpaceDE w:val="0"/>
            </w:pPr>
          </w:p>
          <w:p w:rsidR="00CE3995" w:rsidRDefault="00CE3995">
            <w:pPr>
              <w:autoSpaceDE w:val="0"/>
              <w:jc w:val="center"/>
            </w:pPr>
            <w:r>
              <w:rPr>
                <w:rFonts w:hint="eastAsia"/>
                <w:sz w:val="24"/>
              </w:rPr>
              <w:t>学校開放利用登録申出書</w:t>
            </w:r>
          </w:p>
          <w:p w:rsidR="00CE3995" w:rsidRDefault="00CE3995">
            <w:pPr>
              <w:autoSpaceDE w:val="0"/>
              <w:jc w:val="center"/>
              <w:rPr>
                <w:sz w:val="24"/>
              </w:rPr>
            </w:pPr>
          </w:p>
          <w:p w:rsidR="00CE3995" w:rsidRDefault="00CE3995">
            <w:pPr>
              <w:autoSpaceDE w:val="0"/>
            </w:pPr>
            <w:r>
              <w:rPr>
                <w:rFonts w:hint="eastAsia"/>
              </w:rPr>
              <w:t xml:space="preserve">　羽曳野市教育委員会　様</w:t>
            </w:r>
          </w:p>
          <w:p w:rsidR="00CE3995" w:rsidRDefault="00CE3995">
            <w:pPr>
              <w:autoSpaceDE w:val="0"/>
            </w:pPr>
          </w:p>
          <w:p w:rsidR="00CE3995" w:rsidRDefault="00CE3995">
            <w:pPr>
              <w:autoSpaceDE w:val="0"/>
              <w:jc w:val="right"/>
            </w:pPr>
            <w:r>
              <w:rPr>
                <w:rFonts w:hint="eastAsia"/>
              </w:rPr>
              <w:t xml:space="preserve">（申請年月日）令和　　年　　月　　日　</w:t>
            </w:r>
          </w:p>
          <w:p w:rsidR="00CE3995" w:rsidRDefault="00CE3995">
            <w:pPr>
              <w:autoSpaceDE w:val="0"/>
            </w:pPr>
          </w:p>
          <w:p w:rsidR="00CE3995" w:rsidRDefault="00CE3995">
            <w:pPr>
              <w:autoSpaceDE w:val="0"/>
            </w:pPr>
            <w:r>
              <w:rPr>
                <w:rFonts w:hint="eastAsia"/>
              </w:rPr>
              <w:t xml:space="preserve">　次のとおり、学校開放の利用の登録を申出します。</w:t>
            </w:r>
          </w:p>
          <w:p w:rsidR="00CE3995" w:rsidRDefault="00CE3995">
            <w:pPr>
              <w:autoSpaceDE w:val="0"/>
            </w:pPr>
          </w:p>
          <w:tbl>
            <w:tblPr>
              <w:tblW w:w="0" w:type="auto"/>
              <w:jc w:val="center"/>
              <w:tblLayout w:type="fixed"/>
              <w:tblCellMar>
                <w:left w:w="99" w:type="dxa"/>
                <w:right w:w="99" w:type="dxa"/>
              </w:tblCellMar>
              <w:tblLook w:val="0000" w:firstRow="0" w:lastRow="0" w:firstColumn="0" w:lastColumn="0" w:noHBand="0" w:noVBand="0"/>
            </w:tblPr>
            <w:tblGrid>
              <w:gridCol w:w="1172"/>
              <w:gridCol w:w="1276"/>
              <w:gridCol w:w="934"/>
              <w:gridCol w:w="159"/>
              <w:gridCol w:w="669"/>
              <w:gridCol w:w="828"/>
              <w:gridCol w:w="827"/>
              <w:gridCol w:w="85"/>
              <w:gridCol w:w="1352"/>
              <w:gridCol w:w="2160"/>
            </w:tblGrid>
            <w:tr w:rsidR="00CE3995" w:rsidTr="00FB2BCA">
              <w:trPr>
                <w:cantSplit/>
                <w:trHeight w:val="781"/>
                <w:jc w:val="center"/>
              </w:trPr>
              <w:tc>
                <w:tcPr>
                  <w:tcW w:w="1172"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申出団体</w:t>
                  </w:r>
                </w:p>
              </w:tc>
              <w:tc>
                <w:tcPr>
                  <w:tcW w:w="1276"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pacing w:line="0" w:lineRule="atLeast"/>
                    <w:jc w:val="center"/>
                  </w:pPr>
                  <w:r>
                    <w:ruby>
                      <w:rubyPr>
                        <w:rubyAlign w:val="distributeSpace"/>
                        <w:hps w:val="14"/>
                        <w:hpsRaise w:val="20"/>
                        <w:hpsBaseText w:val="21"/>
                        <w:lid w:val="ja-JP"/>
                      </w:rubyPr>
                      <w:rt>
                        <w:r w:rsidR="00CE3995">
                          <w:t>ふりがな</w:t>
                        </w:r>
                      </w:rt>
                      <w:rubyBase>
                        <w:r w:rsidR="00CE3995">
                          <w:t>名　称</w:t>
                        </w:r>
                      </w:rubyBase>
                    </w:ruby>
                  </w:r>
                </w:p>
              </w:tc>
              <w:tc>
                <w:tcPr>
                  <w:tcW w:w="70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F10BAA" w:rsidRPr="00B87483" w:rsidRDefault="00F10BAA">
                  <w:pPr>
                    <w:autoSpaceDE w:val="0"/>
                    <w:snapToGrid w:val="0"/>
                    <w:rPr>
                      <w:sz w:val="16"/>
                      <w:szCs w:val="16"/>
                    </w:rPr>
                  </w:pPr>
                </w:p>
                <w:p w:rsidR="00B87483" w:rsidRDefault="00B87483">
                  <w:pPr>
                    <w:autoSpaceDE w:val="0"/>
                    <w:snapToGrid w:val="0"/>
                  </w:pPr>
                </w:p>
              </w:tc>
            </w:tr>
            <w:tr w:rsidR="00CE3995" w:rsidTr="00FB2BCA">
              <w:trPr>
                <w:cantSplit/>
                <w:trHeight w:val="506"/>
                <w:jc w:val="center"/>
              </w:trPr>
              <w:tc>
                <w:tcPr>
                  <w:tcW w:w="1172" w:type="dxa"/>
                  <w:vMerge w:val="restart"/>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代表者</w:t>
                  </w:r>
                </w:p>
              </w:tc>
              <w:tc>
                <w:tcPr>
                  <w:tcW w:w="1276"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uby>
                      <w:rubyPr>
                        <w:rubyAlign w:val="distributeSpace"/>
                        <w:hps w:val="14"/>
                        <w:hpsRaise w:val="20"/>
                        <w:hpsBaseText w:val="21"/>
                        <w:lid w:val="ja-JP"/>
                      </w:rubyPr>
                      <w:rt>
                        <w:r w:rsidR="00CE3995">
                          <w:t>ふりがな</w:t>
                        </w:r>
                      </w:rt>
                      <w:rubyBase>
                        <w:r w:rsidR="00CE3995">
                          <w:t>氏　名</w:t>
                        </w:r>
                      </w:rubyBase>
                    </w:ruby>
                  </w:r>
                </w:p>
              </w:tc>
              <w:tc>
                <w:tcPr>
                  <w:tcW w:w="3417" w:type="dxa"/>
                  <w:gridSpan w:val="5"/>
                  <w:tcBorders>
                    <w:top w:val="single" w:sz="4" w:space="0" w:color="000000"/>
                    <w:left w:val="single" w:sz="4" w:space="0" w:color="000000"/>
                    <w:bottom w:val="single" w:sz="4" w:space="0" w:color="000000"/>
                  </w:tcBorders>
                  <w:shd w:val="clear" w:color="auto" w:fill="auto"/>
                </w:tcPr>
                <w:p w:rsidR="00CE3995" w:rsidRPr="00B87483" w:rsidRDefault="00CE3995">
                  <w:pPr>
                    <w:autoSpaceDE w:val="0"/>
                    <w:rPr>
                      <w:sz w:val="16"/>
                      <w:szCs w:val="16"/>
                    </w:rPr>
                  </w:pPr>
                </w:p>
                <w:p w:rsidR="00B87483" w:rsidRDefault="00B87483">
                  <w:pPr>
                    <w:autoSpaceDE w:val="0"/>
                  </w:pPr>
                </w:p>
              </w:tc>
              <w:tc>
                <w:tcPr>
                  <w:tcW w:w="1437"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職　種</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snapToGrid w:val="0"/>
                  </w:pPr>
                </w:p>
              </w:tc>
            </w:tr>
            <w:tr w:rsidR="00CE3995" w:rsidTr="00FB2BCA">
              <w:trPr>
                <w:cantSplit/>
                <w:trHeight w:val="506"/>
                <w:jc w:val="center"/>
              </w:trPr>
              <w:tc>
                <w:tcPr>
                  <w:tcW w:w="0" w:type="dxa"/>
                  <w:vMerge/>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napToGrid w:val="0"/>
                    <w:jc w:val="center"/>
                  </w:pPr>
                </w:p>
              </w:tc>
              <w:tc>
                <w:tcPr>
                  <w:tcW w:w="1276"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pacing w:line="0" w:lineRule="atLeast"/>
                    <w:jc w:val="center"/>
                  </w:pPr>
                  <w:r>
                    <w:rPr>
                      <w:rFonts w:hint="eastAsia"/>
                    </w:rPr>
                    <w:t>住　所</w:t>
                  </w:r>
                </w:p>
              </w:tc>
              <w:tc>
                <w:tcPr>
                  <w:tcW w:w="3417" w:type="dxa"/>
                  <w:gridSpan w:val="5"/>
                  <w:tcBorders>
                    <w:top w:val="single" w:sz="4" w:space="0" w:color="000000"/>
                    <w:left w:val="single" w:sz="4" w:space="0" w:color="000000"/>
                    <w:bottom w:val="single" w:sz="4" w:space="0" w:color="000000"/>
                  </w:tcBorders>
                  <w:shd w:val="clear" w:color="auto" w:fill="auto"/>
                </w:tcPr>
                <w:p w:rsidR="00CE3995" w:rsidRDefault="00CE3995">
                  <w:pPr>
                    <w:autoSpaceDE w:val="0"/>
                  </w:pPr>
                  <w:r>
                    <w:rPr>
                      <w:rFonts w:hint="eastAsia"/>
                    </w:rPr>
                    <w:t>〒　　　－</w:t>
                  </w:r>
                </w:p>
                <w:p w:rsidR="00CE3995" w:rsidRDefault="00CE3995" w:rsidP="00AA00B0">
                  <w:pPr>
                    <w:autoSpaceDE w:val="0"/>
                  </w:pPr>
                </w:p>
              </w:tc>
              <w:tc>
                <w:tcPr>
                  <w:tcW w:w="1437"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pacing w:line="0" w:lineRule="atLeast"/>
                  </w:pPr>
                  <w:r>
                    <w:rPr>
                      <w:rFonts w:hint="eastAsia"/>
                      <w:w w:val="76"/>
                      <w:szCs w:val="21"/>
                    </w:rPr>
                    <w:t>日中連絡のつ</w:t>
                  </w:r>
                  <w:r>
                    <w:rPr>
                      <w:rFonts w:hint="eastAsia"/>
                      <w:spacing w:val="3"/>
                      <w:w w:val="76"/>
                      <w:szCs w:val="21"/>
                    </w:rPr>
                    <w:t>く</w:t>
                  </w:r>
                </w:p>
                <w:p w:rsidR="00CE3995" w:rsidRDefault="00CE3995">
                  <w:pPr>
                    <w:autoSpaceDE w:val="0"/>
                    <w:spacing w:line="0" w:lineRule="atLeast"/>
                  </w:pPr>
                  <w:r>
                    <w:rPr>
                      <w:rFonts w:hint="eastAsia"/>
                      <w:w w:val="84"/>
                      <w:szCs w:val="21"/>
                    </w:rPr>
                    <w:t>電話番号(携帯</w:t>
                  </w:r>
                  <w:r>
                    <w:rPr>
                      <w:rFonts w:hint="eastAsia"/>
                      <w:spacing w:val="10"/>
                      <w:w w:val="84"/>
                      <w:szCs w:val="21"/>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snapToGrid w:val="0"/>
                    <w:rPr>
                      <w:szCs w:val="21"/>
                    </w:rPr>
                  </w:pPr>
                </w:p>
              </w:tc>
            </w:tr>
            <w:tr w:rsidR="00CE3995" w:rsidTr="00FB2BCA">
              <w:trPr>
                <w:cantSplit/>
                <w:trHeight w:val="506"/>
                <w:jc w:val="center"/>
              </w:trPr>
              <w:tc>
                <w:tcPr>
                  <w:tcW w:w="0" w:type="dxa"/>
                  <w:vMerge/>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napToGrid w:val="0"/>
                    <w:jc w:val="center"/>
                  </w:pPr>
                </w:p>
              </w:tc>
              <w:tc>
                <w:tcPr>
                  <w:tcW w:w="1276"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pacing w:line="0" w:lineRule="atLeast"/>
                    <w:jc w:val="center"/>
                  </w:pPr>
                  <w:r>
                    <w:rPr>
                      <w:rFonts w:hint="eastAsia"/>
                      <w:spacing w:val="2"/>
                      <w:w w:val="71"/>
                      <w:szCs w:val="21"/>
                    </w:rPr>
                    <w:t>メールアドレ</w:t>
                  </w:r>
                  <w:r>
                    <w:rPr>
                      <w:rFonts w:hint="eastAsia"/>
                      <w:spacing w:val="-3"/>
                      <w:w w:val="71"/>
                      <w:szCs w:val="21"/>
                    </w:rPr>
                    <w:t>ス</w:t>
                  </w:r>
                </w:p>
              </w:tc>
              <w:tc>
                <w:tcPr>
                  <w:tcW w:w="70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pPr>
                </w:p>
              </w:tc>
            </w:tr>
            <w:tr w:rsidR="00CE3995" w:rsidTr="00FB2BCA">
              <w:trPr>
                <w:cantSplit/>
                <w:trHeight w:val="520"/>
                <w:jc w:val="center"/>
              </w:trPr>
              <w:tc>
                <w:tcPr>
                  <w:tcW w:w="1172" w:type="dxa"/>
                  <w:vMerge w:val="restart"/>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構成員数</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成人数</w:t>
                  </w:r>
                </w:p>
                <w:p w:rsidR="00CE3995" w:rsidRDefault="00CE3995">
                  <w:pPr>
                    <w:autoSpaceDE w:val="0"/>
                  </w:pPr>
                  <w:r>
                    <w:rPr>
                      <w:rFonts w:hint="eastAsia"/>
                    </w:rPr>
                    <w:t>(20歳以上)</w:t>
                  </w:r>
                </w:p>
              </w:tc>
              <w:tc>
                <w:tcPr>
                  <w:tcW w:w="934"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男</w:t>
                  </w:r>
                </w:p>
              </w:tc>
              <w:tc>
                <w:tcPr>
                  <w:tcW w:w="82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女</w:t>
                  </w:r>
                </w:p>
              </w:tc>
              <w:tc>
                <w:tcPr>
                  <w:tcW w:w="828"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計</w:t>
                  </w:r>
                </w:p>
              </w:tc>
              <w:tc>
                <w:tcPr>
                  <w:tcW w:w="827"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合計</w:t>
                  </w:r>
                </w:p>
              </w:tc>
              <w:tc>
                <w:tcPr>
                  <w:tcW w:w="1437" w:type="dxa"/>
                  <w:gridSpan w:val="2"/>
                  <w:vMerge w:val="restart"/>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団体種別</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ind w:left="420" w:hanging="420"/>
                  </w:pPr>
                  <w:r>
                    <w:rPr>
                      <w:rFonts w:hint="eastAsia"/>
                    </w:rPr>
                    <w:t>１　社会教育・社会体育団体</w:t>
                  </w:r>
                </w:p>
                <w:p w:rsidR="00CE3995" w:rsidRDefault="00CE3995">
                  <w:pPr>
                    <w:autoSpaceDE w:val="0"/>
                    <w:ind w:left="210" w:hanging="210"/>
                  </w:pPr>
                  <w:r>
                    <w:rPr>
                      <w:rFonts w:hint="eastAsia"/>
                    </w:rPr>
                    <w:t>２　学校教育団体</w:t>
                  </w:r>
                </w:p>
                <w:p w:rsidR="00CE3995" w:rsidRDefault="00CE3995">
                  <w:pPr>
                    <w:autoSpaceDE w:val="0"/>
                    <w:ind w:left="210" w:hanging="210"/>
                  </w:pPr>
                  <w:r>
                    <w:rPr>
                      <w:rFonts w:hint="eastAsia"/>
                    </w:rPr>
                    <w:t>３　その他</w:t>
                  </w:r>
                </w:p>
              </w:tc>
            </w:tr>
            <w:tr w:rsidR="00CE3995" w:rsidTr="00FB2BCA">
              <w:trPr>
                <w:cantSplit/>
                <w:trHeight w:val="507"/>
                <w:jc w:val="center"/>
              </w:trPr>
              <w:tc>
                <w:tcPr>
                  <w:tcW w:w="0" w:type="dxa"/>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vMerge/>
                  <w:tcBorders>
                    <w:top w:val="single" w:sz="4" w:space="0" w:color="000000"/>
                    <w:left w:val="single" w:sz="4" w:space="0" w:color="000000"/>
                    <w:bottom w:val="single" w:sz="4" w:space="0" w:color="000000"/>
                  </w:tcBorders>
                  <w:shd w:val="clear" w:color="auto" w:fill="auto"/>
                  <w:vAlign w:val="center"/>
                </w:tcPr>
                <w:p w:rsidR="00CE3995" w:rsidRDefault="00CE3995">
                  <w:pPr>
                    <w:autoSpaceDE w:val="0"/>
                    <w:snapToGrid w:val="0"/>
                  </w:pPr>
                </w:p>
              </w:tc>
              <w:tc>
                <w:tcPr>
                  <w:tcW w:w="934"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82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828"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827" w:type="dxa"/>
                  <w:vMerge w:val="restart"/>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0" w:type="dxa"/>
                  <w:gridSpan w:val="2"/>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cPr>
                <w:p w:rsidR="00CE3995" w:rsidRDefault="00CE3995">
                  <w:pPr>
                    <w:autoSpaceDE w:val="0"/>
                    <w:snapToGrid w:val="0"/>
                  </w:pPr>
                </w:p>
              </w:tc>
            </w:tr>
            <w:tr w:rsidR="00CE3995" w:rsidTr="00FB2BCA">
              <w:trPr>
                <w:cantSplit/>
                <w:trHeight w:val="507"/>
                <w:jc w:val="center"/>
              </w:trPr>
              <w:tc>
                <w:tcPr>
                  <w:tcW w:w="0" w:type="dxa"/>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青少年数</w:t>
                  </w:r>
                </w:p>
              </w:tc>
              <w:tc>
                <w:tcPr>
                  <w:tcW w:w="934"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男</w:t>
                  </w:r>
                </w:p>
              </w:tc>
              <w:tc>
                <w:tcPr>
                  <w:tcW w:w="82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女</w:t>
                  </w:r>
                </w:p>
              </w:tc>
              <w:tc>
                <w:tcPr>
                  <w:tcW w:w="828"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計</w:t>
                  </w:r>
                </w:p>
              </w:tc>
              <w:tc>
                <w:tcPr>
                  <w:tcW w:w="0" w:type="dxa"/>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gridSpan w:val="2"/>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cPr>
                <w:p w:rsidR="00CE3995" w:rsidRDefault="00CE3995">
                  <w:pPr>
                    <w:autoSpaceDE w:val="0"/>
                    <w:snapToGrid w:val="0"/>
                  </w:pPr>
                </w:p>
              </w:tc>
            </w:tr>
            <w:tr w:rsidR="00CE3995" w:rsidTr="00FB2BCA">
              <w:trPr>
                <w:cantSplit/>
                <w:trHeight w:val="507"/>
                <w:jc w:val="center"/>
              </w:trPr>
              <w:tc>
                <w:tcPr>
                  <w:tcW w:w="0" w:type="dxa"/>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934"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82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828"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人</w:t>
                  </w:r>
                </w:p>
              </w:tc>
              <w:tc>
                <w:tcPr>
                  <w:tcW w:w="0" w:type="dxa"/>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gridSpan w:val="2"/>
                  <w:vMerge/>
                  <w:tcBorders>
                    <w:top w:val="single" w:sz="4" w:space="0" w:color="000000"/>
                    <w:left w:val="single" w:sz="4" w:space="0" w:color="000000"/>
                    <w:bottom w:val="single" w:sz="4" w:space="0" w:color="000000"/>
                  </w:tcBorders>
                  <w:shd w:val="clear" w:color="auto" w:fill="auto"/>
                </w:tcPr>
                <w:p w:rsidR="00CE3995" w:rsidRDefault="00CE3995">
                  <w:pPr>
                    <w:autoSpaceDE w:val="0"/>
                    <w:snapToGrid w:val="0"/>
                  </w:pPr>
                </w:p>
              </w:tc>
              <w:tc>
                <w:tcPr>
                  <w:tcW w:w="0" w:type="dxa"/>
                  <w:vMerge/>
                  <w:tcBorders>
                    <w:top w:val="single" w:sz="4" w:space="0" w:color="000000"/>
                    <w:left w:val="single" w:sz="4" w:space="0" w:color="000000"/>
                    <w:bottom w:val="single" w:sz="4" w:space="0" w:color="000000"/>
                    <w:right w:val="single" w:sz="4" w:space="0" w:color="000000"/>
                  </w:tcBorders>
                  <w:shd w:val="clear" w:color="auto" w:fill="auto"/>
                </w:tcPr>
                <w:p w:rsidR="00CE3995" w:rsidRDefault="00CE3995">
                  <w:pPr>
                    <w:autoSpaceDE w:val="0"/>
                    <w:snapToGrid w:val="0"/>
                  </w:pPr>
                </w:p>
              </w:tc>
            </w:tr>
            <w:tr w:rsidR="00CE3995" w:rsidTr="00FB2BCA">
              <w:trPr>
                <w:cantSplit/>
                <w:trHeight w:val="493"/>
                <w:jc w:val="center"/>
              </w:trPr>
              <w:tc>
                <w:tcPr>
                  <w:tcW w:w="244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会費等の徴収の有無</w:t>
                  </w:r>
                </w:p>
              </w:tc>
              <w:tc>
                <w:tcPr>
                  <w:tcW w:w="1093"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有・無</w:t>
                  </w:r>
                </w:p>
              </w:tc>
              <w:tc>
                <w:tcPr>
                  <w:tcW w:w="5921" w:type="dxa"/>
                  <w:gridSpan w:val="6"/>
                  <w:tcBorders>
                    <w:top w:val="single" w:sz="4" w:space="0" w:color="000000"/>
                    <w:left w:val="single" w:sz="4" w:space="0" w:color="000000"/>
                    <w:bottom w:val="single" w:sz="4" w:space="0" w:color="000000"/>
                    <w:right w:val="single" w:sz="4" w:space="0" w:color="000000"/>
                  </w:tcBorders>
                  <w:shd w:val="clear" w:color="auto" w:fill="auto"/>
                </w:tcPr>
                <w:p w:rsidR="00CE3995" w:rsidRDefault="00CE3995">
                  <w:pPr>
                    <w:autoSpaceDE w:val="0"/>
                    <w:snapToGrid w:val="0"/>
                  </w:pPr>
                </w:p>
                <w:p w:rsidR="00CE3995" w:rsidRDefault="00CE3995">
                  <w:pPr>
                    <w:autoSpaceDE w:val="0"/>
                  </w:pPr>
                </w:p>
              </w:tc>
            </w:tr>
            <w:tr w:rsidR="00CE3995" w:rsidTr="00AA00B0">
              <w:trPr>
                <w:cantSplit/>
                <w:trHeight w:val="493"/>
                <w:jc w:val="center"/>
              </w:trPr>
              <w:tc>
                <w:tcPr>
                  <w:tcW w:w="244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主な活動内容および</w:t>
                  </w:r>
                </w:p>
                <w:p w:rsidR="00CE3995" w:rsidRDefault="00CE3995">
                  <w:pPr>
                    <w:autoSpaceDE w:val="0"/>
                    <w:jc w:val="center"/>
                  </w:pPr>
                  <w:r>
                    <w:rPr>
                      <w:rFonts w:hint="eastAsia"/>
                      <w:spacing w:val="15"/>
                    </w:rPr>
                    <w:t>学校施設使用目</w:t>
                  </w:r>
                  <w:r>
                    <w:rPr>
                      <w:rFonts w:hint="eastAsia"/>
                    </w:rPr>
                    <w:t>的</w:t>
                  </w:r>
                </w:p>
              </w:tc>
              <w:tc>
                <w:tcPr>
                  <w:tcW w:w="70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rsidP="00AA00B0">
                  <w:pPr>
                    <w:autoSpaceDE w:val="0"/>
                    <w:snapToGrid w:val="0"/>
                  </w:pPr>
                </w:p>
              </w:tc>
            </w:tr>
            <w:tr w:rsidR="00CE3995" w:rsidTr="00FB2BCA">
              <w:trPr>
                <w:cantSplit/>
                <w:trHeight w:val="630"/>
                <w:jc w:val="center"/>
              </w:trPr>
              <w:tc>
                <w:tcPr>
                  <w:tcW w:w="244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主な使用予定施設</w:t>
                  </w:r>
                </w:p>
              </w:tc>
              <w:tc>
                <w:tcPr>
                  <w:tcW w:w="3502" w:type="dxa"/>
                  <w:gridSpan w:val="6"/>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right"/>
                  </w:pPr>
                  <w:r>
                    <w:rPr>
                      <w:rFonts w:hint="eastAsia"/>
                    </w:rPr>
                    <w:t>小 ・ 中　学校</w:t>
                  </w:r>
                </w:p>
              </w:tc>
              <w:tc>
                <w:tcPr>
                  <w:tcW w:w="3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pPr>
                  <w:r>
                    <w:rPr>
                      <w:rFonts w:hint="eastAsia"/>
                    </w:rPr>
                    <w:t>グラウンド ・ 体育館 ・ プール</w:t>
                  </w:r>
                </w:p>
              </w:tc>
            </w:tr>
            <w:tr w:rsidR="00CE3995" w:rsidTr="00FB2BCA">
              <w:trPr>
                <w:cantSplit/>
                <w:trHeight w:val="632"/>
                <w:jc w:val="center"/>
              </w:trPr>
              <w:tc>
                <w:tcPr>
                  <w:tcW w:w="2448" w:type="dxa"/>
                  <w:gridSpan w:val="2"/>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損害保険等の名称</w:t>
                  </w:r>
                </w:p>
              </w:tc>
              <w:tc>
                <w:tcPr>
                  <w:tcW w:w="70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snapToGrid w:val="0"/>
                  </w:pPr>
                </w:p>
              </w:tc>
            </w:tr>
          </w:tbl>
          <w:p w:rsidR="00CE3995" w:rsidRDefault="00CE3995">
            <w:pPr>
              <w:autoSpaceDE w:val="0"/>
            </w:pPr>
          </w:p>
          <w:p w:rsidR="00CE3995" w:rsidRDefault="00CE3995">
            <w:pPr>
              <w:autoSpaceDE w:val="0"/>
            </w:pPr>
            <w:r>
              <w:rPr>
                <w:rFonts w:hint="eastAsia"/>
              </w:rPr>
              <w:t xml:space="preserve">　　　注）添付書類</w:t>
            </w:r>
          </w:p>
          <w:p w:rsidR="00CE3995" w:rsidRDefault="00CE3995">
            <w:pPr>
              <w:autoSpaceDE w:val="0"/>
            </w:pPr>
            <w:r>
              <w:rPr>
                <w:rFonts w:hint="eastAsia"/>
              </w:rPr>
              <w:t xml:space="preserve">　　　　　　</w:t>
            </w:r>
            <w:r>
              <w:t>(</w:t>
            </w:r>
            <w:r>
              <w:rPr>
                <w:rFonts w:hint="eastAsia"/>
              </w:rPr>
              <w:t>１</w:t>
            </w:r>
            <w:r>
              <w:t>)</w:t>
            </w:r>
            <w:r>
              <w:rPr>
                <w:rFonts w:hint="eastAsia"/>
              </w:rPr>
              <w:t xml:space="preserve">　会則又は規約</w:t>
            </w:r>
          </w:p>
          <w:p w:rsidR="00CE3995" w:rsidRDefault="00CE3995">
            <w:pPr>
              <w:autoSpaceDE w:val="0"/>
            </w:pPr>
            <w:r>
              <w:rPr>
                <w:rFonts w:hint="eastAsia"/>
              </w:rPr>
              <w:t xml:space="preserve">　　　　　　</w:t>
            </w:r>
            <w:r>
              <w:t>(</w:t>
            </w:r>
            <w:r>
              <w:rPr>
                <w:rFonts w:hint="eastAsia"/>
              </w:rPr>
              <w:t>２</w:t>
            </w:r>
            <w:r>
              <w:t>)</w:t>
            </w:r>
            <w:r>
              <w:rPr>
                <w:rFonts w:hint="eastAsia"/>
              </w:rPr>
              <w:t xml:space="preserve">　メンバー表</w:t>
            </w:r>
          </w:p>
          <w:p w:rsidR="00CE3995" w:rsidRDefault="00CE3995">
            <w:pPr>
              <w:autoSpaceDE w:val="0"/>
            </w:pPr>
            <w:r>
              <w:rPr>
                <w:rFonts w:hint="eastAsia"/>
              </w:rPr>
              <w:t xml:space="preserve">　　</w:t>
            </w:r>
          </w:p>
          <w:tbl>
            <w:tblPr>
              <w:tblW w:w="0" w:type="auto"/>
              <w:tblInd w:w="723" w:type="dxa"/>
              <w:tblLayout w:type="fixed"/>
              <w:tblCellMar>
                <w:left w:w="99" w:type="dxa"/>
                <w:right w:w="99" w:type="dxa"/>
              </w:tblCellMar>
              <w:tblLook w:val="0000" w:firstRow="0" w:lastRow="0" w:firstColumn="0" w:lastColumn="0" w:noHBand="0" w:noVBand="0"/>
            </w:tblPr>
            <w:tblGrid>
              <w:gridCol w:w="2010"/>
              <w:gridCol w:w="2270"/>
              <w:gridCol w:w="2140"/>
              <w:gridCol w:w="2150"/>
            </w:tblGrid>
            <w:tr w:rsidR="00CE3995" w:rsidTr="00FB2BCA">
              <w:trPr>
                <w:trHeight w:val="867"/>
              </w:trPr>
              <w:tc>
                <w:tcPr>
                  <w:tcW w:w="2010" w:type="dxa"/>
                  <w:tcBorders>
                    <w:top w:val="single" w:sz="4" w:space="0" w:color="000000"/>
                    <w:left w:val="single" w:sz="4" w:space="0" w:color="000000"/>
                    <w:bottom w:val="single" w:sz="4" w:space="0" w:color="000000"/>
                  </w:tcBorders>
                  <w:shd w:val="clear" w:color="auto" w:fill="auto"/>
                  <w:vAlign w:val="center"/>
                </w:tcPr>
                <w:p w:rsidR="00CE3995" w:rsidRDefault="00FB2BCA">
                  <w:pPr>
                    <w:autoSpaceDE w:val="0"/>
                    <w:jc w:val="center"/>
                  </w:pPr>
                  <w:r>
                    <w:rPr>
                      <w:rFonts w:hint="eastAsia"/>
                    </w:rPr>
                    <w:t>※</w:t>
                  </w:r>
                  <w:r w:rsidR="00CE3995">
                    <w:rPr>
                      <w:rFonts w:hint="eastAsia"/>
                    </w:rPr>
                    <w:t>登録承認年月日</w:t>
                  </w:r>
                </w:p>
              </w:tc>
              <w:tc>
                <w:tcPr>
                  <w:tcW w:w="2270" w:type="dxa"/>
                  <w:tcBorders>
                    <w:top w:val="single" w:sz="4" w:space="0" w:color="000000"/>
                    <w:left w:val="single" w:sz="4" w:space="0" w:color="000000"/>
                    <w:bottom w:val="single" w:sz="4" w:space="0" w:color="000000"/>
                  </w:tcBorders>
                  <w:shd w:val="clear" w:color="auto" w:fill="auto"/>
                  <w:vAlign w:val="center"/>
                </w:tcPr>
                <w:p w:rsidR="00CE3995" w:rsidRDefault="00FB2BCA" w:rsidP="00FB2BCA">
                  <w:pPr>
                    <w:autoSpaceDE w:val="0"/>
                    <w:jc w:val="right"/>
                  </w:pPr>
                  <w:r>
                    <w:rPr>
                      <w:rFonts w:hint="eastAsia"/>
                    </w:rPr>
                    <w:t>年　　月　　日</w:t>
                  </w:r>
                </w:p>
              </w:tc>
              <w:tc>
                <w:tcPr>
                  <w:tcW w:w="2140" w:type="dxa"/>
                  <w:tcBorders>
                    <w:top w:val="single" w:sz="4" w:space="0" w:color="000000"/>
                    <w:left w:val="single" w:sz="4" w:space="0" w:color="000000"/>
                    <w:bottom w:val="single" w:sz="4" w:space="0" w:color="000000"/>
                  </w:tcBorders>
                  <w:shd w:val="clear" w:color="auto" w:fill="auto"/>
                  <w:vAlign w:val="center"/>
                </w:tcPr>
                <w:p w:rsidR="00CE3995" w:rsidRDefault="00FB2BCA">
                  <w:pPr>
                    <w:autoSpaceDE w:val="0"/>
                    <w:jc w:val="center"/>
                  </w:pPr>
                  <w:r>
                    <w:rPr>
                      <w:rFonts w:hint="eastAsia"/>
                    </w:rPr>
                    <w:t>※</w:t>
                  </w:r>
                  <w:r w:rsidR="00CE3995">
                    <w:rPr>
                      <w:rFonts w:hint="eastAsia"/>
                    </w:rPr>
                    <w:t>登　録　番　号</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jc w:val="center"/>
                  </w:pPr>
                  <w:r>
                    <w:rPr>
                      <w:rFonts w:hint="eastAsia"/>
                    </w:rPr>
                    <w:t>第　　　　　号</w:t>
                  </w:r>
                </w:p>
              </w:tc>
            </w:tr>
          </w:tbl>
          <w:p w:rsidR="00CE3995" w:rsidRDefault="00CE3995">
            <w:pPr>
              <w:autoSpaceDE w:val="0"/>
            </w:pPr>
            <w:r>
              <w:rPr>
                <w:rFonts w:hint="eastAsia"/>
              </w:rPr>
              <w:t xml:space="preserve">　　　（</w:t>
            </w:r>
            <w:r>
              <w:rPr>
                <w:rFonts w:hint="eastAsia"/>
                <w:sz w:val="18"/>
                <w:szCs w:val="18"/>
              </w:rPr>
              <w:t>※</w:t>
            </w:r>
            <w:r>
              <w:rPr>
                <w:rFonts w:hint="eastAsia"/>
              </w:rPr>
              <w:t>は、記入不要）</w:t>
            </w:r>
          </w:p>
        </w:tc>
      </w:tr>
    </w:tbl>
    <w:p w:rsidR="00FB2BCA" w:rsidRDefault="00FB2BCA">
      <w:pPr>
        <w:autoSpaceDE w:val="0"/>
      </w:pPr>
    </w:p>
    <w:p w:rsidR="00CE3995" w:rsidRDefault="00CE3995">
      <w:pPr>
        <w:autoSpaceDE w:val="0"/>
      </w:pPr>
      <w:r>
        <w:rPr>
          <w:rFonts w:hint="eastAsia"/>
        </w:rPr>
        <w:lastRenderedPageBreak/>
        <w:t>様式第１号（第７条関係）</w:t>
      </w:r>
    </w:p>
    <w:p w:rsidR="00CE3995" w:rsidRDefault="00CE3995">
      <w:pPr>
        <w:autoSpaceDE w:val="0"/>
        <w:jc w:val="center"/>
      </w:pPr>
      <w:r>
        <w:rPr>
          <w:rFonts w:hint="eastAsia"/>
        </w:rPr>
        <w:t>裏</w:t>
      </w:r>
    </w:p>
    <w:tbl>
      <w:tblPr>
        <w:tblW w:w="0" w:type="auto"/>
        <w:tblInd w:w="99" w:type="dxa"/>
        <w:tblLayout w:type="fixed"/>
        <w:tblCellMar>
          <w:left w:w="99" w:type="dxa"/>
          <w:right w:w="99" w:type="dxa"/>
        </w:tblCellMar>
        <w:tblLook w:val="0000" w:firstRow="0" w:lastRow="0" w:firstColumn="0" w:lastColumn="0" w:noHBand="0" w:noVBand="0"/>
      </w:tblPr>
      <w:tblGrid>
        <w:gridCol w:w="9670"/>
      </w:tblGrid>
      <w:tr w:rsidR="00CE3995">
        <w:trPr>
          <w:trHeight w:val="13646"/>
        </w:trPr>
        <w:tc>
          <w:tcPr>
            <w:tcW w:w="9670" w:type="dxa"/>
            <w:tcBorders>
              <w:top w:val="single" w:sz="4" w:space="0" w:color="000000"/>
              <w:left w:val="single" w:sz="4" w:space="0" w:color="000000"/>
              <w:bottom w:val="single" w:sz="4" w:space="0" w:color="000000"/>
              <w:right w:val="single" w:sz="4" w:space="0" w:color="000000"/>
            </w:tcBorders>
            <w:shd w:val="clear" w:color="auto" w:fill="auto"/>
          </w:tcPr>
          <w:p w:rsidR="00CE3995" w:rsidRDefault="00CE3995">
            <w:pPr>
              <w:autoSpaceDE w:val="0"/>
              <w:snapToGrid w:val="0"/>
            </w:pPr>
          </w:p>
          <w:tbl>
            <w:tblPr>
              <w:tblW w:w="9457" w:type="dxa"/>
              <w:tblInd w:w="37" w:type="dxa"/>
              <w:tblLayout w:type="fixed"/>
              <w:tblCellMar>
                <w:left w:w="99" w:type="dxa"/>
                <w:right w:w="99" w:type="dxa"/>
              </w:tblCellMar>
              <w:tblLook w:val="0000" w:firstRow="0" w:lastRow="0" w:firstColumn="0" w:lastColumn="0" w:noHBand="0" w:noVBand="0"/>
            </w:tblPr>
            <w:tblGrid>
              <w:gridCol w:w="848"/>
              <w:gridCol w:w="1792"/>
              <w:gridCol w:w="854"/>
              <w:gridCol w:w="854"/>
              <w:gridCol w:w="2393"/>
              <w:gridCol w:w="1356"/>
              <w:gridCol w:w="1360"/>
            </w:tblGrid>
            <w:tr w:rsidR="00CE3995" w:rsidTr="00AA00B0">
              <w:trPr>
                <w:trHeight w:val="465"/>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番号</w:t>
                  </w: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会員氏名</w:t>
                  </w: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性別</w:t>
                  </w: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年齢</w:t>
                  </w: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住　所</w:t>
                  </w: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pPr>
                    <w:autoSpaceDE w:val="0"/>
                    <w:jc w:val="center"/>
                  </w:pPr>
                  <w:r>
                    <w:rPr>
                      <w:rFonts w:hint="eastAsia"/>
                    </w:rPr>
                    <w:t>電話番号</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3995" w:rsidRDefault="00CE3995">
                  <w:pPr>
                    <w:autoSpaceDE w:val="0"/>
                    <w:jc w:val="center"/>
                  </w:pPr>
                  <w:r>
                    <w:rPr>
                      <w:rFonts w:hint="eastAsia"/>
                    </w:rPr>
                    <w:t>備考</w:t>
                  </w: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7E6DD2" w:rsidRDefault="007E6DD2"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r w:rsidR="00CE3995" w:rsidTr="00AA00B0">
              <w:trPr>
                <w:trHeight w:val="609"/>
              </w:trPr>
              <w:tc>
                <w:tcPr>
                  <w:tcW w:w="848"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pPr>
                </w:p>
              </w:tc>
              <w:tc>
                <w:tcPr>
                  <w:tcW w:w="1792"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854"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2393"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56" w:type="dxa"/>
                  <w:tcBorders>
                    <w:top w:val="single" w:sz="4" w:space="0" w:color="000000"/>
                    <w:left w:val="single" w:sz="4" w:space="0" w:color="000000"/>
                    <w:bottom w:val="single" w:sz="4" w:space="0" w:color="000000"/>
                  </w:tcBorders>
                  <w:shd w:val="clear" w:color="auto" w:fill="auto"/>
                  <w:vAlign w:val="center"/>
                </w:tcPr>
                <w:p w:rsidR="00CE3995" w:rsidRDefault="00CE3995" w:rsidP="007E6DD2">
                  <w:pPr>
                    <w:autoSpaceDE w:val="0"/>
                    <w:snapToGrid w:val="0"/>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6DD2" w:rsidRDefault="007E6DD2" w:rsidP="00AA00B0">
                  <w:pPr>
                    <w:autoSpaceDE w:val="0"/>
                    <w:snapToGrid w:val="0"/>
                  </w:pPr>
                </w:p>
              </w:tc>
            </w:tr>
          </w:tbl>
          <w:p w:rsidR="00CE3995" w:rsidRDefault="00CE3995">
            <w:pPr>
              <w:autoSpaceDE w:val="0"/>
            </w:pPr>
          </w:p>
        </w:tc>
      </w:tr>
    </w:tbl>
    <w:p w:rsidR="00CE3995" w:rsidRDefault="00CE3995">
      <w:pPr>
        <w:autoSpaceDE w:val="0"/>
      </w:pPr>
    </w:p>
    <w:p w:rsidR="005C1E89" w:rsidRPr="00173F31" w:rsidRDefault="005C1E89" w:rsidP="005C1E89">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lastRenderedPageBreak/>
        <w:t>◆◇学校施設利用時の活動内容等◇◆</w:t>
      </w:r>
    </w:p>
    <w:tbl>
      <w:tblPr>
        <w:tblW w:w="0" w:type="auto"/>
        <w:tblInd w:w="-25" w:type="dxa"/>
        <w:tblLayout w:type="fixed"/>
        <w:tblCellMar>
          <w:left w:w="99" w:type="dxa"/>
          <w:right w:w="99" w:type="dxa"/>
        </w:tblCellMar>
        <w:tblLook w:val="0000" w:firstRow="0" w:lastRow="0" w:firstColumn="0" w:lastColumn="0" w:noHBand="0" w:noVBand="0"/>
      </w:tblPr>
      <w:tblGrid>
        <w:gridCol w:w="3119"/>
        <w:gridCol w:w="6409"/>
      </w:tblGrid>
      <w:tr w:rsidR="005C1E89" w:rsidRPr="00173F31" w:rsidTr="002960AD">
        <w:trPr>
          <w:trHeight w:val="543"/>
        </w:trPr>
        <w:tc>
          <w:tcPr>
            <w:tcW w:w="3119" w:type="dxa"/>
            <w:tcBorders>
              <w:top w:val="single" w:sz="12"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団体名</w:t>
            </w:r>
          </w:p>
        </w:tc>
        <w:tc>
          <w:tcPr>
            <w:tcW w:w="6409" w:type="dxa"/>
            <w:tcBorders>
              <w:top w:val="single" w:sz="12"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sz w:val="28"/>
                <w:szCs w:val="28"/>
              </w:rPr>
            </w:pPr>
          </w:p>
        </w:tc>
      </w:tr>
      <w:tr w:rsidR="005C1E89" w:rsidRPr="00173F31" w:rsidTr="002960AD">
        <w:trPr>
          <w:trHeight w:val="378"/>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学校名</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ind w:rightChars="1058" w:right="2222"/>
              <w:jc w:val="right"/>
              <w:rPr>
                <w:rFonts w:ascii="BIZ UDゴシック" w:eastAsia="BIZ UDゴシック" w:hAnsi="BIZ UDゴシック"/>
                <w:sz w:val="28"/>
                <w:szCs w:val="28"/>
              </w:rPr>
            </w:pPr>
            <w:r w:rsidRPr="00173F31">
              <w:rPr>
                <w:rFonts w:ascii="BIZ UDゴシック" w:eastAsia="BIZ UDゴシック" w:hAnsi="BIZ UDゴシック" w:hint="eastAsia"/>
                <w:sz w:val="28"/>
                <w:szCs w:val="28"/>
              </w:rPr>
              <w:t>学校</w:t>
            </w:r>
          </w:p>
        </w:tc>
      </w:tr>
      <w:tr w:rsidR="005C1E89" w:rsidRPr="00173F31" w:rsidTr="002960AD">
        <w:trPr>
          <w:trHeight w:val="615"/>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利用場所</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left"/>
              <w:rPr>
                <w:rFonts w:ascii="BIZ UDゴシック" w:eastAsia="BIZ UDゴシック" w:hAnsi="BIZ UDゴシック"/>
              </w:rPr>
            </w:pPr>
            <w:r w:rsidRPr="00173F31">
              <w:rPr>
                <w:rFonts w:ascii="BIZ UDゴシック" w:eastAsia="BIZ UDゴシック" w:hAnsi="BIZ UDゴシック" w:cs="ＭＳ Ｐゴシック" w:hint="eastAsia"/>
                <w:sz w:val="28"/>
                <w:szCs w:val="28"/>
              </w:rPr>
              <w:t xml:space="preserve">　グラウンド ・ 体育館 ・ プール</w:t>
            </w:r>
          </w:p>
        </w:tc>
      </w:tr>
      <w:tr w:rsidR="005C1E89" w:rsidRPr="00173F31" w:rsidTr="002960AD">
        <w:trPr>
          <w:trHeight w:val="1593"/>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 xml:space="preserve">利用曜日・時間帯　</w:t>
            </w:r>
          </w:p>
        </w:tc>
        <w:tc>
          <w:tcPr>
            <w:tcW w:w="6409" w:type="dxa"/>
            <w:tcBorders>
              <w:top w:val="dotted" w:sz="4" w:space="0" w:color="000000"/>
              <w:left w:val="dotted" w:sz="4" w:space="0" w:color="000000"/>
              <w:bottom w:val="dotted" w:sz="4" w:space="0" w:color="000000"/>
              <w:right w:val="single" w:sz="12" w:space="0" w:color="000000"/>
            </w:tcBorders>
            <w:shd w:val="clear" w:color="auto" w:fill="auto"/>
          </w:tcPr>
          <w:p w:rsidR="005C1E89" w:rsidRPr="00173F31" w:rsidRDefault="005C1E89" w:rsidP="002960AD">
            <w:pPr>
              <w:widowControl/>
              <w:jc w:val="right"/>
              <w:rPr>
                <w:rFonts w:ascii="BIZ UDゴシック" w:eastAsia="BIZ UDゴシック" w:hAnsi="BIZ UDゴシック"/>
              </w:rPr>
            </w:pPr>
            <w:r w:rsidRPr="00173F31">
              <w:rPr>
                <w:rFonts w:ascii="BIZ UDゴシック" w:eastAsia="BIZ UDゴシック" w:hAnsi="BIZ UDゴシック" w:cs="ＭＳ Ｐゴシック" w:hint="eastAsia"/>
                <w:sz w:val="32"/>
                <w:szCs w:val="32"/>
              </w:rPr>
              <w:t>曜日　　　時　～　　　時</w:t>
            </w:r>
            <w:r w:rsidRPr="00173F31">
              <w:rPr>
                <w:rFonts w:ascii="BIZ UDゴシック" w:eastAsia="BIZ UDゴシック" w:hAnsi="BIZ UDゴシック" w:cs="ＭＳ Ｐゴシック" w:hint="eastAsia"/>
                <w:sz w:val="32"/>
                <w:szCs w:val="32"/>
              </w:rPr>
              <w:br/>
              <w:t>曜日　　　時　～　　　時</w:t>
            </w:r>
          </w:p>
        </w:tc>
      </w:tr>
      <w:tr w:rsidR="005C1E89" w:rsidRPr="00173F31" w:rsidTr="002960AD">
        <w:trPr>
          <w:trHeight w:val="615"/>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種　目</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sz w:val="28"/>
                <w:szCs w:val="28"/>
              </w:rPr>
            </w:pPr>
          </w:p>
        </w:tc>
      </w:tr>
      <w:tr w:rsidR="005C1E89" w:rsidRPr="00173F31" w:rsidTr="002960AD">
        <w:trPr>
          <w:trHeight w:val="615"/>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対象者</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sz w:val="28"/>
                <w:szCs w:val="28"/>
              </w:rPr>
            </w:pPr>
          </w:p>
        </w:tc>
      </w:tr>
      <w:tr w:rsidR="005C1E89" w:rsidRPr="00173F31" w:rsidTr="002960AD">
        <w:trPr>
          <w:trHeight w:val="615"/>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入会金</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left"/>
              <w:rPr>
                <w:rFonts w:ascii="BIZ UDゴシック" w:eastAsia="BIZ UDゴシック" w:hAnsi="BIZ UDゴシック"/>
              </w:rPr>
            </w:pPr>
            <w:r w:rsidRPr="00173F31">
              <w:rPr>
                <w:rFonts w:ascii="BIZ UDゴシック" w:eastAsia="BIZ UDゴシック" w:hAnsi="BIZ UDゴシック" w:cs="HG丸ｺﾞｼｯｸM-PRO" w:hint="eastAsia"/>
                <w:szCs w:val="21"/>
              </w:rPr>
              <w:t>☆</w:t>
            </w:r>
            <w:r w:rsidRPr="00173F31">
              <w:rPr>
                <w:rFonts w:ascii="BIZ UDゴシック" w:eastAsia="BIZ UDゴシック" w:hAnsi="BIZ UDゴシック" w:cs="ＭＳ Ｐゴシック" w:hint="eastAsia"/>
                <w:szCs w:val="21"/>
              </w:rPr>
              <w:t>一般…　　　円　☆中学生…　　　円　　☆小学生…　　　円</w:t>
            </w:r>
          </w:p>
        </w:tc>
      </w:tr>
      <w:tr w:rsidR="005C1E89" w:rsidRPr="00173F31" w:rsidTr="002960AD">
        <w:trPr>
          <w:trHeight w:val="615"/>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年会費</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left"/>
              <w:rPr>
                <w:rFonts w:ascii="BIZ UDゴシック" w:eastAsia="BIZ UDゴシック" w:hAnsi="BIZ UDゴシック"/>
              </w:rPr>
            </w:pPr>
            <w:r w:rsidRPr="00173F31">
              <w:rPr>
                <w:rFonts w:ascii="BIZ UDゴシック" w:eastAsia="BIZ UDゴシック" w:hAnsi="BIZ UDゴシック" w:cs="HG丸ｺﾞｼｯｸM-PRO" w:hint="eastAsia"/>
                <w:szCs w:val="21"/>
              </w:rPr>
              <w:t>☆</w:t>
            </w:r>
            <w:r w:rsidRPr="00173F31">
              <w:rPr>
                <w:rFonts w:ascii="BIZ UDゴシック" w:eastAsia="BIZ UDゴシック" w:hAnsi="BIZ UDゴシック" w:cs="ＭＳ Ｐゴシック" w:hint="eastAsia"/>
                <w:szCs w:val="21"/>
              </w:rPr>
              <w:t>一般…　　　円　☆中学生…　　　円　　☆小学生…　　　円</w:t>
            </w:r>
          </w:p>
        </w:tc>
      </w:tr>
      <w:tr w:rsidR="005C1E89" w:rsidRPr="00173F31" w:rsidTr="002960AD">
        <w:trPr>
          <w:trHeight w:val="615"/>
        </w:trPr>
        <w:tc>
          <w:tcPr>
            <w:tcW w:w="3119"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月会費</w:t>
            </w:r>
          </w:p>
        </w:tc>
        <w:tc>
          <w:tcPr>
            <w:tcW w:w="6409"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left"/>
              <w:rPr>
                <w:rFonts w:ascii="BIZ UDゴシック" w:eastAsia="BIZ UDゴシック" w:hAnsi="BIZ UDゴシック"/>
              </w:rPr>
            </w:pPr>
            <w:r w:rsidRPr="00173F31">
              <w:rPr>
                <w:rFonts w:ascii="BIZ UDゴシック" w:eastAsia="BIZ UDゴシック" w:hAnsi="BIZ UDゴシック" w:cs="HG丸ｺﾞｼｯｸM-PRO" w:hint="eastAsia"/>
                <w:szCs w:val="21"/>
              </w:rPr>
              <w:t>☆</w:t>
            </w:r>
            <w:r w:rsidRPr="00173F31">
              <w:rPr>
                <w:rFonts w:ascii="BIZ UDゴシック" w:eastAsia="BIZ UDゴシック" w:hAnsi="BIZ UDゴシック" w:cs="ＭＳ Ｐゴシック" w:hint="eastAsia"/>
                <w:szCs w:val="21"/>
              </w:rPr>
              <w:t>一般…　　　円　☆中学生…　　　円　　☆小学生…　　　円</w:t>
            </w:r>
          </w:p>
        </w:tc>
      </w:tr>
      <w:tr w:rsidR="005C1E89" w:rsidRPr="00173F31" w:rsidTr="002960AD">
        <w:trPr>
          <w:trHeight w:val="615"/>
        </w:trPr>
        <w:tc>
          <w:tcPr>
            <w:tcW w:w="3119" w:type="dxa"/>
            <w:tcBorders>
              <w:top w:val="dotted" w:sz="4" w:space="0" w:color="000000"/>
              <w:left w:val="single" w:sz="12" w:space="0" w:color="000000"/>
              <w:bottom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24"/>
              </w:rPr>
              <w:t>新規メンバー・教室生等</w:t>
            </w:r>
            <w:r w:rsidRPr="00173F31">
              <w:rPr>
                <w:rFonts w:ascii="BIZ UDゴシック" w:eastAsia="BIZ UDゴシック" w:hAnsi="BIZ UDゴシック" w:cs="ＭＳ Ｐゴシック" w:hint="eastAsia"/>
                <w:sz w:val="24"/>
              </w:rPr>
              <w:br/>
              <w:t>の受付の可否</w:t>
            </w:r>
          </w:p>
        </w:tc>
        <w:tc>
          <w:tcPr>
            <w:tcW w:w="6409" w:type="dxa"/>
            <w:tcBorders>
              <w:top w:val="dotted" w:sz="4" w:space="0" w:color="000000"/>
              <w:left w:val="dotted" w:sz="4" w:space="0" w:color="000000"/>
              <w:bottom w:val="single" w:sz="12" w:space="0" w:color="000000"/>
              <w:right w:val="single" w:sz="12" w:space="0" w:color="000000"/>
            </w:tcBorders>
            <w:shd w:val="clear" w:color="auto" w:fill="auto"/>
            <w:vAlign w:val="center"/>
          </w:tcPr>
          <w:p w:rsidR="005C1E89" w:rsidRPr="00173F31" w:rsidRDefault="005C1E89" w:rsidP="002960AD">
            <w:pPr>
              <w:widowControl/>
              <w:jc w:val="left"/>
              <w:rPr>
                <w:rFonts w:ascii="BIZ UDゴシック" w:eastAsia="BIZ UDゴシック" w:hAnsi="BIZ UDゴシック"/>
              </w:rPr>
            </w:pPr>
            <w:r w:rsidRPr="00173F31">
              <w:rPr>
                <w:rFonts w:ascii="BIZ UDゴシック" w:eastAsia="BIZ UDゴシック" w:hAnsi="BIZ UDゴシック" w:cs="ＭＳ Ｐゴシック" w:hint="eastAsia"/>
                <w:sz w:val="24"/>
              </w:rPr>
              <w:t xml:space="preserve">　可　　・　否</w:t>
            </w:r>
          </w:p>
        </w:tc>
      </w:tr>
    </w:tbl>
    <w:p w:rsidR="005C1E89" w:rsidRDefault="005C1E89" w:rsidP="005C1E89">
      <w:pPr>
        <w:widowControl/>
        <w:rPr>
          <w:rFonts w:ascii="BIZ UDゴシック" w:eastAsia="BIZ UDゴシック" w:hAnsi="BIZ UDゴシック" w:cs="ＭＳ Ｐゴシック"/>
          <w:sz w:val="20"/>
          <w:szCs w:val="20"/>
        </w:rPr>
      </w:pPr>
      <w:r w:rsidRPr="00173F31">
        <w:rPr>
          <w:rFonts w:ascii="BIZ UDゴシック" w:eastAsia="BIZ UDゴシック" w:hAnsi="BIZ UDゴシック" w:cs="HG丸ｺﾞｼｯｸM-PRO" w:hint="eastAsia"/>
          <w:sz w:val="20"/>
          <w:szCs w:val="20"/>
        </w:rPr>
        <w:t>※</w:t>
      </w:r>
      <w:r w:rsidRPr="00173F31">
        <w:rPr>
          <w:rFonts w:ascii="BIZ UDゴシック" w:eastAsia="BIZ UDゴシック" w:hAnsi="BIZ UDゴシック" w:cs="ＭＳ Ｐゴシック" w:hint="eastAsia"/>
          <w:sz w:val="20"/>
          <w:szCs w:val="20"/>
        </w:rPr>
        <w:t>利用場所、時間は希望を確認するためのものであり、実際に</w:t>
      </w:r>
      <w:r>
        <w:rPr>
          <w:rFonts w:ascii="BIZ UDゴシック" w:eastAsia="BIZ UDゴシック" w:hAnsi="BIZ UDゴシック" w:cs="ＭＳ Ｐゴシック" w:hint="eastAsia"/>
          <w:sz w:val="20"/>
          <w:szCs w:val="20"/>
        </w:rPr>
        <w:t>使用</w:t>
      </w:r>
      <w:r w:rsidRPr="00173F31">
        <w:rPr>
          <w:rFonts w:ascii="BIZ UDゴシック" w:eastAsia="BIZ UDゴシック" w:hAnsi="BIZ UDゴシック" w:cs="ＭＳ Ｐゴシック" w:hint="eastAsia"/>
          <w:sz w:val="20"/>
          <w:szCs w:val="20"/>
        </w:rPr>
        <w:t>いただけるものではありません。</w:t>
      </w:r>
    </w:p>
    <w:p w:rsidR="005C1E89" w:rsidRPr="00173F31" w:rsidRDefault="005C1E89" w:rsidP="005C1E89">
      <w:pPr>
        <w:widowControl/>
        <w:rPr>
          <w:rFonts w:ascii="BIZ UDゴシック" w:eastAsia="BIZ UDゴシック" w:hAnsi="BIZ UDゴシック"/>
        </w:rPr>
      </w:pPr>
      <w:r>
        <w:rPr>
          <w:rFonts w:ascii="BIZ UDゴシック" w:eastAsia="BIZ UDゴシック" w:hAnsi="BIZ UDゴシック" w:cs="ＭＳ Ｐゴシック" w:hint="eastAsia"/>
          <w:sz w:val="20"/>
          <w:szCs w:val="20"/>
        </w:rPr>
        <w:t>※祝日は、原則、当該曜日、時間帯の登録団体が使用します。</w:t>
      </w:r>
    </w:p>
    <w:p w:rsidR="005C1E89" w:rsidRPr="00173F31" w:rsidRDefault="005C1E89" w:rsidP="005C1E89">
      <w:pPr>
        <w:widowControl/>
        <w:rPr>
          <w:rFonts w:ascii="BIZ UDゴシック" w:eastAsia="BIZ UDゴシック" w:hAnsi="BIZ UDゴシック"/>
        </w:rPr>
      </w:pPr>
      <w:r w:rsidRPr="00173F31">
        <w:rPr>
          <w:rFonts w:ascii="BIZ UDゴシック" w:eastAsia="BIZ UDゴシック" w:hAnsi="BIZ UDゴシック" w:cs="ＭＳ Ｐゴシック" w:hint="eastAsia"/>
          <w:sz w:val="28"/>
          <w:szCs w:val="28"/>
        </w:rPr>
        <w:t>市民からの問い合せ時の連絡について</w:t>
      </w:r>
    </w:p>
    <w:tbl>
      <w:tblPr>
        <w:tblW w:w="0" w:type="auto"/>
        <w:tblInd w:w="-15" w:type="dxa"/>
        <w:tblLayout w:type="fixed"/>
        <w:tblCellMar>
          <w:left w:w="99" w:type="dxa"/>
          <w:right w:w="99" w:type="dxa"/>
        </w:tblCellMar>
        <w:tblLook w:val="0000" w:firstRow="0" w:lastRow="0" w:firstColumn="0" w:lastColumn="0" w:noHBand="0" w:noVBand="0"/>
      </w:tblPr>
      <w:tblGrid>
        <w:gridCol w:w="3620"/>
        <w:gridCol w:w="5898"/>
      </w:tblGrid>
      <w:tr w:rsidR="005C1E89" w:rsidRPr="00173F31" w:rsidTr="002960AD">
        <w:trPr>
          <w:trHeight w:val="1029"/>
        </w:trPr>
        <w:tc>
          <w:tcPr>
            <w:tcW w:w="3620" w:type="dxa"/>
            <w:tcBorders>
              <w:top w:val="single" w:sz="12"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28"/>
                <w:szCs w:val="28"/>
              </w:rPr>
              <w:t>連絡先の公開の可否</w:t>
            </w:r>
          </w:p>
        </w:tc>
        <w:tc>
          <w:tcPr>
            <w:tcW w:w="5898" w:type="dxa"/>
            <w:tcBorders>
              <w:top w:val="single" w:sz="12"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ind w:leftChars="100" w:left="210" w:firstLineChars="100" w:firstLine="240"/>
              <w:jc w:val="left"/>
              <w:rPr>
                <w:rFonts w:ascii="BIZ UDゴシック" w:eastAsia="BIZ UDゴシック" w:hAnsi="BIZ UDゴシック"/>
              </w:rPr>
            </w:pPr>
            <w:r w:rsidRPr="00173F31">
              <w:rPr>
                <w:rFonts w:ascii="BIZ UDゴシック" w:eastAsia="BIZ UDゴシック" w:hAnsi="BIZ UDゴシック" w:cs="ＭＳ Ｐゴシック" w:hint="eastAsia"/>
                <w:sz w:val="24"/>
              </w:rPr>
              <w:t>可　・　否</w:t>
            </w:r>
            <w:r w:rsidRPr="00173F31">
              <w:rPr>
                <w:rFonts w:ascii="BIZ UDゴシック" w:eastAsia="BIZ UDゴシック" w:hAnsi="BIZ UDゴシック" w:cs="ＭＳ Ｐゴシック" w:hint="eastAsia"/>
                <w:sz w:val="24"/>
              </w:rPr>
              <w:br/>
            </w:r>
            <w:r w:rsidRPr="00173F31">
              <w:rPr>
                <w:rFonts w:ascii="BIZ UDゴシック" w:eastAsia="BIZ UDゴシック" w:hAnsi="BIZ UDゴシック" w:cs="ＭＳ Ｐゴシック" w:hint="eastAsia"/>
                <w:sz w:val="20"/>
                <w:szCs w:val="20"/>
              </w:rPr>
              <w:t>※「可」の場合は以下を公開できる範囲で記入ください。</w:t>
            </w:r>
          </w:p>
        </w:tc>
      </w:tr>
      <w:tr w:rsidR="005C1E89" w:rsidRPr="00173F31" w:rsidTr="002960AD">
        <w:trPr>
          <w:trHeight w:val="491"/>
        </w:trPr>
        <w:tc>
          <w:tcPr>
            <w:tcW w:w="3620"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28"/>
                <w:szCs w:val="28"/>
              </w:rPr>
              <w:t>氏　名</w:t>
            </w:r>
          </w:p>
        </w:tc>
        <w:tc>
          <w:tcPr>
            <w:tcW w:w="5898"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sz w:val="28"/>
                <w:szCs w:val="28"/>
              </w:rPr>
            </w:pPr>
          </w:p>
        </w:tc>
      </w:tr>
      <w:tr w:rsidR="005C1E89" w:rsidRPr="00173F31" w:rsidTr="002960AD">
        <w:trPr>
          <w:trHeight w:val="615"/>
        </w:trPr>
        <w:tc>
          <w:tcPr>
            <w:tcW w:w="3620"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28"/>
                <w:szCs w:val="28"/>
              </w:rPr>
              <w:t>ＴＥＬ</w:t>
            </w:r>
          </w:p>
        </w:tc>
        <w:tc>
          <w:tcPr>
            <w:tcW w:w="5898"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sz w:val="28"/>
                <w:szCs w:val="28"/>
              </w:rPr>
            </w:pPr>
          </w:p>
        </w:tc>
      </w:tr>
      <w:tr w:rsidR="005C1E89" w:rsidRPr="00173F31" w:rsidTr="002960AD">
        <w:trPr>
          <w:trHeight w:val="615"/>
        </w:trPr>
        <w:tc>
          <w:tcPr>
            <w:tcW w:w="3620" w:type="dxa"/>
            <w:tcBorders>
              <w:top w:val="dotted" w:sz="4" w:space="0" w:color="000000"/>
              <w:left w:val="single" w:sz="12" w:space="0" w:color="000000"/>
              <w:bottom w:val="dotted" w:sz="4"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28"/>
                <w:szCs w:val="28"/>
              </w:rPr>
              <w:t>メールアドレス</w:t>
            </w:r>
          </w:p>
        </w:tc>
        <w:tc>
          <w:tcPr>
            <w:tcW w:w="5898" w:type="dxa"/>
            <w:tcBorders>
              <w:top w:val="dotted" w:sz="4" w:space="0" w:color="000000"/>
              <w:left w:val="dotted" w:sz="4" w:space="0" w:color="000000"/>
              <w:bottom w:val="dotted" w:sz="4" w:space="0" w:color="000000"/>
              <w:right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sz w:val="28"/>
                <w:szCs w:val="28"/>
              </w:rPr>
            </w:pPr>
          </w:p>
        </w:tc>
      </w:tr>
      <w:tr w:rsidR="005C1E89" w:rsidRPr="00173F31" w:rsidTr="002960AD">
        <w:trPr>
          <w:trHeight w:val="1540"/>
        </w:trPr>
        <w:tc>
          <w:tcPr>
            <w:tcW w:w="3620" w:type="dxa"/>
            <w:tcBorders>
              <w:top w:val="dotted" w:sz="4" w:space="0" w:color="000000"/>
              <w:left w:val="single" w:sz="12" w:space="0" w:color="000000"/>
              <w:bottom w:val="single" w:sz="12" w:space="0" w:color="000000"/>
            </w:tcBorders>
            <w:shd w:val="clear" w:color="auto" w:fill="auto"/>
            <w:vAlign w:val="center"/>
          </w:tcPr>
          <w:p w:rsidR="005C1E89" w:rsidRPr="00173F31" w:rsidRDefault="005C1E89" w:rsidP="002960AD">
            <w:pPr>
              <w:widowControl/>
              <w:jc w:val="center"/>
              <w:rPr>
                <w:rFonts w:ascii="BIZ UDゴシック" w:eastAsia="BIZ UDゴシック" w:hAnsi="BIZ UDゴシック"/>
              </w:rPr>
            </w:pPr>
            <w:r w:rsidRPr="00173F31">
              <w:rPr>
                <w:rFonts w:ascii="BIZ UDゴシック" w:eastAsia="BIZ UDゴシック" w:hAnsi="BIZ UDゴシック" w:cs="ＭＳ Ｐゴシック" w:hint="eastAsia"/>
                <w:sz w:val="36"/>
                <w:szCs w:val="36"/>
              </w:rPr>
              <w:t>備考</w:t>
            </w:r>
          </w:p>
        </w:tc>
        <w:tc>
          <w:tcPr>
            <w:tcW w:w="5898" w:type="dxa"/>
            <w:tcBorders>
              <w:top w:val="dotted" w:sz="4" w:space="0" w:color="000000"/>
              <w:left w:val="dotted" w:sz="4" w:space="0" w:color="000000"/>
              <w:bottom w:val="single" w:sz="12" w:space="0" w:color="000000"/>
              <w:right w:val="single" w:sz="12" w:space="0" w:color="000000"/>
            </w:tcBorders>
            <w:shd w:val="clear" w:color="auto" w:fill="auto"/>
            <w:vAlign w:val="center"/>
          </w:tcPr>
          <w:p w:rsidR="005C1E89" w:rsidRPr="00173F31" w:rsidRDefault="005C1E89" w:rsidP="002960AD">
            <w:pPr>
              <w:widowControl/>
              <w:snapToGrid w:val="0"/>
              <w:rPr>
                <w:rFonts w:ascii="BIZ UDゴシック" w:eastAsia="BIZ UDゴシック" w:hAnsi="BIZ UDゴシック" w:cs="ＭＳ Ｐゴシック"/>
                <w:sz w:val="28"/>
                <w:szCs w:val="28"/>
              </w:rPr>
            </w:pPr>
          </w:p>
        </w:tc>
      </w:tr>
    </w:tbl>
    <w:p w:rsidR="005C1E89" w:rsidRPr="00173F31" w:rsidRDefault="005C1E89" w:rsidP="005C1E89">
      <w:pPr>
        <w:spacing w:line="400" w:lineRule="exact"/>
        <w:rPr>
          <w:rFonts w:ascii="BIZ UDゴシック" w:eastAsia="BIZ UDゴシック" w:hAnsi="BIZ UDゴシック"/>
        </w:rPr>
      </w:pPr>
    </w:p>
    <w:p w:rsidR="005C1E89" w:rsidRPr="00F2799D" w:rsidRDefault="005C1E89" w:rsidP="005C1E89">
      <w:pPr>
        <w:spacing w:line="400" w:lineRule="exact"/>
        <w:jc w:val="center"/>
        <w:rPr>
          <w:rFonts w:ascii="BIZ UDゴシック" w:eastAsia="BIZ UDゴシック" w:hAnsi="BIZ UDゴシック"/>
        </w:rPr>
      </w:pPr>
      <w:r w:rsidRPr="00F2799D">
        <w:rPr>
          <w:rFonts w:ascii="BIZ UDゴシック" w:eastAsia="BIZ UDゴシック" w:hAnsi="BIZ UDゴシック" w:cs="ＭＳ ゴシック" w:hint="eastAsia"/>
          <w:b/>
          <w:sz w:val="36"/>
          <w:szCs w:val="36"/>
        </w:rPr>
        <w:lastRenderedPageBreak/>
        <w:t>令和８年度</w:t>
      </w:r>
      <w:r w:rsidRPr="00F2799D">
        <w:rPr>
          <w:rFonts w:ascii="BIZ UDゴシック" w:eastAsia="BIZ UDゴシック" w:hAnsi="BIZ UDゴシック" w:cs="ＭＳ ゴシック"/>
          <w:b/>
          <w:sz w:val="36"/>
          <w:szCs w:val="36"/>
        </w:rPr>
        <w:t>羽曳野市立小・中学校施設開放</w:t>
      </w:r>
      <w:r w:rsidRPr="00F2799D">
        <w:rPr>
          <w:rFonts w:ascii="BIZ UDゴシック" w:eastAsia="BIZ UDゴシック" w:hAnsi="BIZ UDゴシック" w:cs="ＭＳ ゴシック" w:hint="eastAsia"/>
          <w:b/>
          <w:sz w:val="36"/>
          <w:szCs w:val="36"/>
        </w:rPr>
        <w:t>事業</w:t>
      </w:r>
    </w:p>
    <w:p w:rsidR="005C1E89" w:rsidRPr="00F2799D" w:rsidRDefault="005C1E89" w:rsidP="005C1E89">
      <w:pPr>
        <w:spacing w:line="400" w:lineRule="exact"/>
        <w:jc w:val="center"/>
        <w:rPr>
          <w:rFonts w:ascii="BIZ UDゴシック" w:eastAsia="BIZ UDゴシック" w:hAnsi="BIZ UDゴシック"/>
        </w:rPr>
      </w:pPr>
      <w:r w:rsidRPr="00F2799D">
        <w:rPr>
          <w:rFonts w:ascii="BIZ UDゴシック" w:eastAsia="BIZ UDゴシック" w:hAnsi="BIZ UDゴシック" w:cs="ＭＳ ゴシック" w:hint="eastAsia"/>
          <w:b/>
          <w:sz w:val="36"/>
          <w:szCs w:val="36"/>
        </w:rPr>
        <w:t>利用団体の活動目的及び</w:t>
      </w:r>
      <w:r w:rsidRPr="00F2799D">
        <w:rPr>
          <w:rFonts w:ascii="BIZ UDゴシック" w:eastAsia="BIZ UDゴシック" w:hAnsi="BIZ UDゴシック" w:cs="ＭＳ ゴシック"/>
          <w:b/>
          <w:sz w:val="36"/>
          <w:szCs w:val="36"/>
        </w:rPr>
        <w:t>利用者遵守事項</w:t>
      </w:r>
    </w:p>
    <w:p w:rsidR="005C1E89" w:rsidRPr="00F2799D" w:rsidRDefault="005C1E89" w:rsidP="005C1E89">
      <w:pPr>
        <w:spacing w:before="164" w:after="164"/>
        <w:ind w:firstLine="241"/>
        <w:rPr>
          <w:rFonts w:ascii="BIZ UDゴシック" w:eastAsia="BIZ UDゴシック" w:hAnsi="BIZ UDゴシック"/>
        </w:rPr>
      </w:pPr>
      <w:r w:rsidRPr="00F2799D">
        <w:rPr>
          <w:rFonts w:ascii="BIZ UDゴシック" w:eastAsia="BIZ UDゴシック" w:hAnsi="BIZ UDゴシック" w:cs="ＭＳ ゴシック"/>
          <w:b/>
          <w:sz w:val="24"/>
        </w:rPr>
        <w:t>施設の利用にあたっては</w:t>
      </w:r>
      <w:r w:rsidRPr="00F2799D">
        <w:rPr>
          <w:rFonts w:ascii="BIZ UDゴシック" w:eastAsia="BIZ UDゴシック" w:hAnsi="BIZ UDゴシック" w:cs="ＭＳ ゴシック" w:hint="eastAsia"/>
          <w:b/>
          <w:sz w:val="24"/>
        </w:rPr>
        <w:t>下記の目的で活動しないこと。また、遵守事項は</w:t>
      </w:r>
      <w:r w:rsidRPr="00F2799D">
        <w:rPr>
          <w:rFonts w:ascii="BIZ UDゴシック" w:eastAsia="BIZ UDゴシック" w:hAnsi="BIZ UDゴシック" w:cs="ＭＳ ゴシック"/>
          <w:b/>
          <w:sz w:val="24"/>
        </w:rPr>
        <w:t>登録団体の利用者全員に</w:t>
      </w:r>
      <w:r w:rsidRPr="00F2799D">
        <w:rPr>
          <w:rFonts w:ascii="BIZ UDゴシック" w:eastAsia="BIZ UDゴシック" w:hAnsi="BIZ UDゴシック" w:cs="ＭＳ ゴシック" w:hint="eastAsia"/>
          <w:b/>
          <w:sz w:val="24"/>
        </w:rPr>
        <w:t>下記</w:t>
      </w:r>
      <w:r w:rsidRPr="00F2799D">
        <w:rPr>
          <w:rFonts w:ascii="BIZ UDゴシック" w:eastAsia="BIZ UDゴシック" w:hAnsi="BIZ UDゴシック" w:cs="ＭＳ ゴシック"/>
          <w:b/>
          <w:sz w:val="24"/>
        </w:rPr>
        <w:t>の事項を周知し必ず守ってください。</w:t>
      </w:r>
    </w:p>
    <w:p w:rsidR="005C1E89" w:rsidRPr="00F2799D" w:rsidRDefault="005C1E89" w:rsidP="005C1E89">
      <w:pPr>
        <w:spacing w:after="65" w:line="320" w:lineRule="exact"/>
        <w:rPr>
          <w:rFonts w:ascii="BIZ UDゴシック" w:eastAsia="BIZ UDゴシック" w:hAnsi="BIZ UDゴシック"/>
        </w:rPr>
      </w:pPr>
      <w:r w:rsidRPr="00F2799D">
        <w:rPr>
          <w:rFonts w:ascii="BIZ UDゴシック" w:eastAsia="BIZ UDゴシック" w:hAnsi="BIZ UDゴシック" w:cs="ＭＳ ゴシック" w:hint="eastAsia"/>
          <w:b/>
          <w:sz w:val="28"/>
        </w:rPr>
        <w:t>《活動目的》</w:t>
      </w:r>
    </w:p>
    <w:p w:rsidR="005C1E89" w:rsidRPr="00F2799D" w:rsidRDefault="005C1E89" w:rsidP="005C1E89">
      <w:pPr>
        <w:spacing w:after="65" w:line="280" w:lineRule="exact"/>
        <w:ind w:firstLine="105"/>
        <w:rPr>
          <w:rFonts w:ascii="BIZ UDゴシック" w:eastAsia="BIZ UDゴシック" w:hAnsi="BIZ UDゴシック"/>
        </w:rPr>
      </w:pPr>
      <w:r w:rsidRPr="00F2799D">
        <w:rPr>
          <w:rFonts w:ascii="BIZ UDゴシック" w:eastAsia="BIZ UDゴシック" w:hAnsi="BIZ UDゴシック" w:cs="ＭＳ ゴシック" w:hint="eastAsia"/>
        </w:rPr>
        <w:t>（１）　政治的活動のた</w:t>
      </w:r>
      <w:r w:rsidRPr="00F2799D">
        <w:rPr>
          <w:rFonts w:ascii="BIZ UDゴシック" w:eastAsia="BIZ UDゴシック" w:hAnsi="BIZ UDゴシック" w:cs="ＭＳ ゴシック" w:hint="eastAsia"/>
          <w:color w:val="000000"/>
        </w:rPr>
        <w:t>めの使用</w:t>
      </w:r>
      <w:r>
        <w:rPr>
          <w:rFonts w:ascii="BIZ UDゴシック" w:eastAsia="BIZ UDゴシック" w:hAnsi="BIZ UDゴシック" w:cs="ＭＳ ゴシック" w:hint="eastAsia"/>
          <w:color w:val="000000"/>
        </w:rPr>
        <w:t>は</w:t>
      </w:r>
      <w:r w:rsidRPr="00F2799D">
        <w:rPr>
          <w:rFonts w:ascii="BIZ UDゴシック" w:eastAsia="BIZ UDゴシック" w:hAnsi="BIZ UDゴシック" w:cs="ＭＳ ゴシック" w:hint="eastAsia"/>
          <w:color w:val="000000"/>
        </w:rPr>
        <w:t>しないこと。</w:t>
      </w:r>
    </w:p>
    <w:p w:rsidR="005C1E89" w:rsidRPr="00F2799D" w:rsidRDefault="005C1E89" w:rsidP="005C1E89">
      <w:pPr>
        <w:spacing w:after="65" w:line="280" w:lineRule="exact"/>
        <w:ind w:firstLine="105"/>
        <w:rPr>
          <w:rFonts w:ascii="BIZ UDゴシック" w:eastAsia="BIZ UDゴシック" w:hAnsi="BIZ UDゴシック"/>
        </w:rPr>
      </w:pPr>
      <w:r w:rsidRPr="00F2799D">
        <w:rPr>
          <w:rFonts w:ascii="BIZ UDゴシック" w:eastAsia="BIZ UDゴシック" w:hAnsi="BIZ UDゴシック" w:cs="ＭＳ ゴシック" w:hint="eastAsia"/>
          <w:color w:val="000000"/>
        </w:rPr>
        <w:t>（２）　宗教的活動のための使用</w:t>
      </w:r>
      <w:r>
        <w:rPr>
          <w:rFonts w:ascii="BIZ UDゴシック" w:eastAsia="BIZ UDゴシック" w:hAnsi="BIZ UDゴシック" w:cs="ＭＳ ゴシック" w:hint="eastAsia"/>
          <w:color w:val="000000"/>
        </w:rPr>
        <w:t>は</w:t>
      </w:r>
      <w:r w:rsidRPr="00F2799D">
        <w:rPr>
          <w:rFonts w:ascii="BIZ UDゴシック" w:eastAsia="BIZ UDゴシック" w:hAnsi="BIZ UDゴシック" w:cs="ＭＳ ゴシック" w:hint="eastAsia"/>
          <w:color w:val="000000"/>
        </w:rPr>
        <w:t>しないこと。</w:t>
      </w:r>
    </w:p>
    <w:p w:rsidR="005C1E89" w:rsidRPr="00F2799D" w:rsidRDefault="005C1E89" w:rsidP="005C1E89">
      <w:pPr>
        <w:spacing w:after="65" w:line="280" w:lineRule="exact"/>
        <w:ind w:firstLine="105"/>
        <w:rPr>
          <w:rFonts w:ascii="BIZ UDゴシック" w:eastAsia="BIZ UDゴシック" w:hAnsi="BIZ UDゴシック"/>
        </w:rPr>
      </w:pPr>
      <w:r>
        <w:rPr>
          <w:rFonts w:ascii="BIZ UDゴシック" w:eastAsia="BIZ UDゴシック" w:hAnsi="BIZ UDゴシック" w:cs="ＭＳ ゴシック" w:hint="eastAsia"/>
          <w:color w:val="000000"/>
        </w:rPr>
        <w:t>（３）　直接又は間接を問わず、営利を目的とした使用は</w:t>
      </w:r>
      <w:r w:rsidRPr="00F2799D">
        <w:rPr>
          <w:rFonts w:ascii="BIZ UDゴシック" w:eastAsia="BIZ UDゴシック" w:hAnsi="BIZ UDゴシック" w:cs="ＭＳ ゴシック" w:hint="eastAsia"/>
          <w:color w:val="000000"/>
        </w:rPr>
        <w:t xml:space="preserve">しないこと。 </w:t>
      </w:r>
    </w:p>
    <w:p w:rsidR="005C1E89" w:rsidRPr="00F2799D" w:rsidRDefault="005C1E89" w:rsidP="005C1E89">
      <w:pPr>
        <w:spacing w:after="164" w:line="280" w:lineRule="exact"/>
        <w:ind w:firstLine="105"/>
        <w:rPr>
          <w:rFonts w:ascii="BIZ UDゴシック" w:eastAsia="BIZ UDゴシック" w:hAnsi="BIZ UDゴシック"/>
        </w:rPr>
      </w:pPr>
      <w:r w:rsidRPr="00F2799D">
        <w:rPr>
          <w:rFonts w:ascii="BIZ UDゴシック" w:eastAsia="BIZ UDゴシック" w:hAnsi="BIZ UDゴシック" w:cs="ＭＳ ゴシック" w:hint="eastAsia"/>
          <w:color w:val="000000"/>
        </w:rPr>
        <w:t>（４）　学校施設等を損傷するおそれがある種目等による使用</w:t>
      </w:r>
      <w:r>
        <w:rPr>
          <w:rFonts w:ascii="BIZ UDゴシック" w:eastAsia="BIZ UDゴシック" w:hAnsi="BIZ UDゴシック" w:cs="ＭＳ ゴシック" w:hint="eastAsia"/>
          <w:color w:val="000000"/>
        </w:rPr>
        <w:t>はしないこと</w:t>
      </w:r>
      <w:r w:rsidRPr="00F2799D">
        <w:rPr>
          <w:rFonts w:ascii="BIZ UDゴシック" w:eastAsia="BIZ UDゴシック" w:hAnsi="BIZ UDゴシック" w:cs="ＭＳ ゴシック" w:hint="eastAsia"/>
          <w:color w:val="000000"/>
        </w:rPr>
        <w:t>。</w:t>
      </w:r>
    </w:p>
    <w:p w:rsidR="005C1E89" w:rsidRPr="00F2799D" w:rsidRDefault="005C1E89" w:rsidP="005C1E89">
      <w:pPr>
        <w:spacing w:after="65" w:line="320" w:lineRule="exact"/>
        <w:rPr>
          <w:rFonts w:ascii="BIZ UDゴシック" w:eastAsia="BIZ UDゴシック" w:hAnsi="BIZ UDゴシック"/>
        </w:rPr>
      </w:pPr>
      <w:r w:rsidRPr="00F2799D">
        <w:rPr>
          <w:rFonts w:ascii="BIZ UDゴシック" w:eastAsia="BIZ UDゴシック" w:hAnsi="BIZ UDゴシック" w:cs="ＭＳ ゴシック" w:hint="eastAsia"/>
          <w:b/>
          <w:sz w:val="28"/>
        </w:rPr>
        <w:t>《遵守事項》</w:t>
      </w:r>
    </w:p>
    <w:p w:rsidR="005C1E89" w:rsidRPr="00F2799D" w:rsidRDefault="005C1E89" w:rsidP="005C1E89">
      <w:pPr>
        <w:snapToGrid w:val="0"/>
        <w:spacing w:line="280" w:lineRule="exact"/>
        <w:ind w:left="657" w:hanging="447"/>
        <w:rPr>
          <w:rFonts w:ascii="BIZ UDゴシック" w:eastAsia="BIZ UDゴシック" w:hAnsi="BIZ UDゴシック"/>
        </w:rPr>
      </w:pPr>
      <w:r w:rsidRPr="00F2799D">
        <w:rPr>
          <w:rFonts w:ascii="BIZ UDゴシック" w:eastAsia="BIZ UDゴシック" w:hAnsi="BIZ UDゴシック" w:cs="ＭＳ ゴシック" w:hint="eastAsia"/>
        </w:rPr>
        <w:t>(１)　入退校は原則として集団により行い、校門はその都度閉めておくこと。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(２)　善良なる利用者としての注意と責任をもって利用すること。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(３)　許可された目的以外に利用しないこと。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(４)　許可された利用時間（準備及び後片付けを含む）を厳守すること。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(５)　指定された場所以外に立ち入らないこと。</w:t>
      </w:r>
    </w:p>
    <w:p w:rsidR="005C1E89" w:rsidRPr="00F2799D" w:rsidRDefault="005C1E89" w:rsidP="005C1E89">
      <w:pPr>
        <w:snapToGrid w:val="0"/>
        <w:spacing w:after="65" w:line="280" w:lineRule="exact"/>
        <w:ind w:left="884" w:hanging="655"/>
        <w:rPr>
          <w:rFonts w:ascii="BIZ UDゴシック" w:eastAsia="BIZ UDゴシック" w:hAnsi="BIZ UDゴシック"/>
        </w:rPr>
      </w:pPr>
      <w:r w:rsidRPr="00F2799D">
        <w:rPr>
          <w:rFonts w:ascii="BIZ UDゴシック" w:eastAsia="BIZ UDゴシック" w:hAnsi="BIZ UDゴシック" w:cs="ＭＳ ゴシック" w:hint="eastAsia"/>
        </w:rPr>
        <w:t>(６)　開放校の備品、設備等を無断で利用しないこと。また、節水および節電に努めること。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(７)　便所、手洗い場その他の施設の利用に当たっては、清潔に利用すること。</w:t>
      </w:r>
    </w:p>
    <w:p w:rsidR="005C1E89" w:rsidRPr="00F2799D" w:rsidRDefault="005C1E89" w:rsidP="005C1E89">
      <w:pPr>
        <w:snapToGrid w:val="0"/>
        <w:spacing w:after="65" w:line="280" w:lineRule="exact"/>
        <w:ind w:left="859" w:hanging="630"/>
        <w:rPr>
          <w:rFonts w:ascii="BIZ UDゴシック" w:eastAsia="BIZ UDゴシック" w:hAnsi="BIZ UDゴシック"/>
        </w:rPr>
      </w:pPr>
      <w:r w:rsidRPr="00F2799D">
        <w:rPr>
          <w:rFonts w:ascii="BIZ UDゴシック" w:eastAsia="BIZ UDゴシック" w:hAnsi="BIZ UDゴシック" w:cs="ＭＳ ゴシック" w:hint="eastAsia"/>
        </w:rPr>
        <w:t>(８)　開放校又は周辺の建築物等の施設もしくは設備を破損した場合は、速やかに当該開放校の校長又は教育委員会に報告すること。</w:t>
      </w:r>
    </w:p>
    <w:p w:rsidR="005C1E89" w:rsidRPr="00F2799D" w:rsidRDefault="005C1E89" w:rsidP="005C1E89">
      <w:pPr>
        <w:snapToGrid w:val="0"/>
        <w:spacing w:after="65" w:line="280" w:lineRule="exact"/>
        <w:ind w:left="859" w:hanging="630"/>
        <w:rPr>
          <w:rFonts w:ascii="BIZ UDゴシック" w:eastAsia="BIZ UDゴシック" w:hAnsi="BIZ UDゴシック"/>
        </w:rPr>
      </w:pPr>
      <w:r w:rsidRPr="00F2799D">
        <w:rPr>
          <w:rFonts w:ascii="BIZ UDゴシック" w:eastAsia="BIZ UDゴシック" w:hAnsi="BIZ UDゴシック" w:cs="ＭＳ ゴシック" w:hint="eastAsia"/>
        </w:rPr>
        <w:t>(９)　開放校の校内で飲食（水分補給を除く）をし、飲酒をし、又は喫煙（学校敷地内を含む）をしないこと。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(10)　酒気を帯びた状態での利用をしないこと。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(11)　自動車及び自転車の乗り入れは、定められた場所以外にはしないこと。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(12)　危険物の持ち込みをしないこと。また、校内で火気を使用しないこと。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(13)　使用に際して生じたゴミ等は、各自持ち帰ること。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(14)　周辺に迷惑をかける不必要な音声等は慎むこと。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(15)　後片付け及び清掃を確実に行うこと。</w:t>
      </w:r>
    </w:p>
    <w:p w:rsidR="005C1E89" w:rsidRPr="00F2799D" w:rsidRDefault="005C1E89" w:rsidP="005C1E89">
      <w:pPr>
        <w:snapToGrid w:val="0"/>
        <w:spacing w:after="65" w:line="280" w:lineRule="exact"/>
        <w:ind w:left="674" w:hanging="445"/>
        <w:rPr>
          <w:rFonts w:ascii="BIZ UDゴシック" w:eastAsia="BIZ UDゴシック" w:hAnsi="BIZ UDゴシック"/>
        </w:rPr>
      </w:pPr>
      <w:r w:rsidRPr="00F2799D">
        <w:rPr>
          <w:rFonts w:ascii="BIZ UDゴシック" w:eastAsia="BIZ UDゴシック" w:hAnsi="BIZ UDゴシック" w:cs="ＭＳ ゴシック" w:hint="eastAsia"/>
        </w:rPr>
        <w:t>(16)　徴収する会費等については会員に還元すること。</w:t>
      </w:r>
    </w:p>
    <w:p w:rsidR="005C1E89" w:rsidRPr="00F2799D" w:rsidRDefault="005C1E89" w:rsidP="005C1E89">
      <w:pPr>
        <w:snapToGrid w:val="0"/>
        <w:spacing w:after="65" w:line="280" w:lineRule="exact"/>
        <w:ind w:left="859" w:hanging="630"/>
        <w:rPr>
          <w:rFonts w:ascii="BIZ UDゴシック" w:eastAsia="BIZ UDゴシック" w:hAnsi="BIZ UDゴシック"/>
        </w:rPr>
      </w:pPr>
      <w:r w:rsidRPr="00F2799D">
        <w:rPr>
          <w:rFonts w:ascii="BIZ UDゴシック" w:eastAsia="BIZ UDゴシック" w:hAnsi="BIZ UDゴシック" w:cs="ＭＳ ゴシック" w:hint="eastAsia"/>
        </w:rPr>
        <w:t>(17)　雨天等の状況でグラウンドを利用した場合は、必ず整備を行い、原状に復すること。（ぬかるみの状況により整備をしても現状に復することが困難な場合は利用しないこと。）</w:t>
      </w:r>
    </w:p>
    <w:p w:rsidR="005C1E89" w:rsidRPr="00F2799D" w:rsidRDefault="005C1E89" w:rsidP="005C1E89">
      <w:pPr>
        <w:snapToGrid w:val="0"/>
        <w:spacing w:after="65" w:line="280" w:lineRule="exact"/>
        <w:ind w:left="850" w:hanging="735"/>
        <w:rPr>
          <w:rFonts w:ascii="BIZ UDゴシック" w:eastAsia="BIZ UDゴシック" w:hAnsi="BIZ UDゴシック"/>
        </w:rPr>
      </w:pPr>
      <w:r w:rsidRPr="00F2799D">
        <w:rPr>
          <w:rFonts w:ascii="BIZ UDゴシック" w:eastAsia="BIZ UDゴシック" w:hAnsi="BIZ UDゴシック" w:cs="ＭＳ ゴシック" w:hint="eastAsia"/>
        </w:rPr>
        <w:t>（18） 前各号に掲げる事項のほか、開放校</w:t>
      </w:r>
      <w:bookmarkStart w:id="0" w:name="_GoBack"/>
      <w:bookmarkEnd w:id="0"/>
      <w:r w:rsidRPr="00F2799D">
        <w:rPr>
          <w:rFonts w:ascii="BIZ UDゴシック" w:eastAsia="BIZ UDゴシック" w:hAnsi="BIZ UDゴシック" w:cs="ＭＳ ゴシック" w:hint="eastAsia"/>
        </w:rPr>
        <w:t>の校長及び教育委員会の指示する事項に従うこと。</w:t>
      </w:r>
    </w:p>
    <w:p w:rsidR="005C1E89" w:rsidRPr="00F2799D" w:rsidRDefault="005C1E89" w:rsidP="005C1E89">
      <w:pPr>
        <w:ind w:firstLine="210"/>
        <w:rPr>
          <w:rFonts w:ascii="BIZ UDゴシック" w:eastAsia="BIZ UDゴシック" w:hAnsi="BIZ UDゴシック" w:cs="ＭＳ ゴシック"/>
        </w:rPr>
      </w:pPr>
      <w:r w:rsidRPr="00F2799D">
        <w:rPr>
          <w:rFonts w:ascii="BIZ UDゴシック" w:eastAsia="BIZ UDゴシック" w:hAnsi="BIZ UDゴシック"/>
          <w:noProof/>
        </w:rPr>
        <mc:AlternateContent>
          <mc:Choice Requires="wps">
            <w:drawing>
              <wp:anchor distT="0" distB="0" distL="0" distR="114935" simplePos="0" relativeHeight="251661312" behindDoc="0" locked="0" layoutInCell="1" allowOverlap="1" wp14:anchorId="2E0FA1D0" wp14:editId="28BF6495">
                <wp:simplePos x="0" y="0"/>
                <wp:positionH relativeFrom="column">
                  <wp:posOffset>-24765</wp:posOffset>
                </wp:positionH>
                <wp:positionV relativeFrom="paragraph">
                  <wp:posOffset>194311</wp:posOffset>
                </wp:positionV>
                <wp:extent cx="2720340" cy="1447800"/>
                <wp:effectExtent l="0" t="0" r="22860"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340" cy="1447800"/>
                        </a:xfrm>
                        <a:prstGeom prst="rect">
                          <a:avLst/>
                        </a:prstGeom>
                        <a:solidFill>
                          <a:srgbClr val="FFFFFF"/>
                        </a:solidFill>
                        <a:ln w="19050">
                          <a:solidFill>
                            <a:srgbClr val="000000"/>
                          </a:solidFill>
                          <a:miter lim="800000"/>
                          <a:headEnd/>
                          <a:tailEnd/>
                        </a:ln>
                      </wps:spPr>
                      <wps:txbx>
                        <w:txbxContent>
                          <w:p w:rsidR="005C1E89" w:rsidRPr="00F2799D" w:rsidRDefault="005C1E89" w:rsidP="005C1E89">
                            <w:pPr>
                              <w:snapToGrid w:val="0"/>
                              <w:rPr>
                                <w:rFonts w:ascii="BIZ UDゴシック" w:eastAsia="BIZ UDゴシック" w:hAnsi="BIZ UDゴシック"/>
                              </w:rPr>
                            </w:pPr>
                            <w:r w:rsidRPr="00F2799D">
                              <w:rPr>
                                <w:rFonts w:ascii="BIZ UDゴシック" w:eastAsia="BIZ UDゴシック" w:hAnsi="BIZ UDゴシック" w:cs="EPSON 太丸ゴシック体Ｂ" w:hint="eastAsia"/>
                                <w:u w:val="dotted"/>
                              </w:rPr>
                              <w:t>●</w:t>
                            </w:r>
                            <w:r w:rsidRPr="00F2799D">
                              <w:rPr>
                                <w:rFonts w:ascii="BIZ UDゴシック" w:eastAsia="BIZ UDゴシック" w:hAnsi="BIZ UDゴシック" w:cs="ＭＳ 明朝" w:hint="eastAsia"/>
                                <w:u w:val="dotted"/>
                              </w:rPr>
                              <w:t>遵守事項に違反した場合</w:t>
                            </w:r>
                          </w:p>
                          <w:p w:rsidR="005C1E89" w:rsidRPr="00F2799D" w:rsidRDefault="005C1E89" w:rsidP="005C1E89">
                            <w:pPr>
                              <w:snapToGrid w:val="0"/>
                              <w:ind w:firstLine="210"/>
                              <w:rPr>
                                <w:rFonts w:ascii="BIZ UDゴシック" w:eastAsia="BIZ UDゴシック" w:hAnsi="BIZ UDゴシック"/>
                              </w:rPr>
                            </w:pPr>
                            <w:r w:rsidRPr="00F2799D">
                              <w:rPr>
                                <w:rFonts w:ascii="BIZ UDゴシック" w:eastAsia="BIZ UDゴシック" w:hAnsi="BIZ UDゴシック" w:hint="eastAsia"/>
                                <w:u w:val="dotted"/>
                              </w:rPr>
                              <w:t>１回目　警告</w:t>
                            </w:r>
                          </w:p>
                          <w:p w:rsidR="005C1E89" w:rsidRPr="00F2799D" w:rsidRDefault="005C1E89" w:rsidP="005C1E89">
                            <w:pPr>
                              <w:snapToGrid w:val="0"/>
                              <w:ind w:firstLine="210"/>
                              <w:rPr>
                                <w:rFonts w:ascii="BIZ UDゴシック" w:eastAsia="BIZ UDゴシック" w:hAnsi="BIZ UDゴシック"/>
                              </w:rPr>
                            </w:pPr>
                            <w:r w:rsidRPr="00F2799D">
                              <w:rPr>
                                <w:rFonts w:ascii="BIZ UDゴシック" w:eastAsia="BIZ UDゴシック" w:hAnsi="BIZ UDゴシック" w:hint="eastAsia"/>
                                <w:u w:val="dotted"/>
                              </w:rPr>
                              <w:t>２回目　１ヶ月の利用停止</w:t>
                            </w:r>
                          </w:p>
                          <w:p w:rsidR="005C1E89" w:rsidRPr="00F2799D" w:rsidRDefault="005C1E89" w:rsidP="005C1E89">
                            <w:pPr>
                              <w:snapToGrid w:val="0"/>
                              <w:ind w:firstLine="210"/>
                              <w:rPr>
                                <w:rFonts w:ascii="BIZ UDゴシック" w:eastAsia="BIZ UDゴシック" w:hAnsi="BIZ UDゴシック"/>
                              </w:rPr>
                            </w:pPr>
                            <w:r w:rsidRPr="00F2799D">
                              <w:rPr>
                                <w:rFonts w:ascii="BIZ UDゴシック" w:eastAsia="BIZ UDゴシック" w:hAnsi="BIZ UDゴシック" w:hint="eastAsia"/>
                                <w:u w:val="dotted"/>
                              </w:rPr>
                              <w:t>３回目　年度登録の取消</w:t>
                            </w:r>
                          </w:p>
                          <w:p w:rsidR="005C1E89" w:rsidRPr="00F2799D" w:rsidRDefault="005C1E89" w:rsidP="005C1E89">
                            <w:pPr>
                              <w:snapToGrid w:val="0"/>
                              <w:spacing w:after="164" w:line="240" w:lineRule="exact"/>
                              <w:ind w:firstLine="161"/>
                              <w:rPr>
                                <w:rFonts w:ascii="BIZ UDゴシック" w:eastAsia="BIZ UDゴシック" w:hAnsi="BIZ UDゴシック"/>
                              </w:rPr>
                            </w:pPr>
                            <w:r w:rsidRPr="00F2799D">
                              <w:rPr>
                                <w:rFonts w:ascii="BIZ UDゴシック" w:eastAsia="BIZ UDゴシック" w:hAnsi="BIZ UDゴシック" w:cs="EPSON 太丸ゴシック体Ｂ" w:hint="eastAsia"/>
                                <w:b/>
                                <w:sz w:val="16"/>
                                <w:u w:val="single"/>
                                <w:shd w:val="clear" w:color="auto" w:fill="D8D8D8"/>
                              </w:rPr>
                              <w:t>※</w:t>
                            </w:r>
                            <w:r w:rsidRPr="00F2799D">
                              <w:rPr>
                                <w:rFonts w:ascii="BIZ UDゴシック" w:eastAsia="BIZ UDゴシック" w:hAnsi="BIZ UDゴシック" w:hint="eastAsia"/>
                                <w:b/>
                                <w:sz w:val="16"/>
                                <w:u w:val="single"/>
                                <w:shd w:val="clear" w:color="auto" w:fill="D8D8D8"/>
                              </w:rPr>
                              <w:t>回数によらず</w:t>
                            </w:r>
                            <w:r w:rsidRPr="00F2799D">
                              <w:rPr>
                                <w:rFonts w:ascii="BIZ UDゴシック" w:eastAsia="BIZ UDゴシック" w:hAnsi="BIZ UDゴシック"/>
                                <w:b/>
                                <w:sz w:val="16"/>
                                <w:u w:val="single"/>
                                <w:shd w:val="clear" w:color="auto" w:fill="D8D8D8"/>
                              </w:rPr>
                              <w:t>年度登録を取り消す場合もあります。</w:t>
                            </w:r>
                          </w:p>
                          <w:p w:rsidR="005C1E89" w:rsidRPr="00F2799D" w:rsidRDefault="005C1E89" w:rsidP="005C1E89">
                            <w:pPr>
                              <w:snapToGrid w:val="0"/>
                              <w:spacing w:line="240" w:lineRule="exact"/>
                              <w:ind w:left="210" w:hanging="210"/>
                              <w:rPr>
                                <w:rFonts w:ascii="BIZ UDゴシック" w:eastAsia="BIZ UDゴシック" w:hAnsi="BIZ UDゴシック"/>
                              </w:rPr>
                            </w:pPr>
                            <w:r w:rsidRPr="00F2799D">
                              <w:rPr>
                                <w:rFonts w:ascii="BIZ UDゴシック" w:eastAsia="BIZ UDゴシック" w:hAnsi="BIZ UDゴシック" w:cs="EPSON 太丸ゴシック体Ｂ" w:hint="eastAsia"/>
                                <w:u w:val="dotted"/>
                              </w:rPr>
                              <w:t>●</w:t>
                            </w:r>
                            <w:r w:rsidRPr="00F2799D">
                              <w:rPr>
                                <w:rFonts w:ascii="BIZ UDゴシック" w:eastAsia="BIZ UDゴシック" w:hAnsi="BIZ UDゴシック" w:hint="eastAsia"/>
                                <w:u w:val="dotted"/>
                              </w:rPr>
                              <w:t>学校教育活動に特に支障があると</w:t>
                            </w:r>
                          </w:p>
                          <w:p w:rsidR="005C1E89" w:rsidRPr="00F2799D" w:rsidRDefault="005C1E89" w:rsidP="005C1E89">
                            <w:pPr>
                              <w:snapToGrid w:val="0"/>
                              <w:ind w:left="210"/>
                              <w:rPr>
                                <w:rFonts w:ascii="BIZ UDゴシック" w:eastAsia="BIZ UDゴシック" w:hAnsi="BIZ UDゴシック"/>
                              </w:rPr>
                            </w:pPr>
                            <w:r w:rsidRPr="00F2799D">
                              <w:rPr>
                                <w:rFonts w:ascii="BIZ UDゴシック" w:eastAsia="BIZ UDゴシック" w:hAnsi="BIZ UDゴシック" w:hint="eastAsia"/>
                                <w:u w:val="dotted"/>
                              </w:rPr>
                              <w:t>みなした場合、</w:t>
                            </w:r>
                            <w:r w:rsidRPr="00F2799D">
                              <w:rPr>
                                <w:rFonts w:ascii="BIZ UDゴシック" w:eastAsia="BIZ UDゴシック" w:hAnsi="BIZ UDゴシック" w:cs="ＭＳ 明朝" w:hint="eastAsia"/>
                                <w:u w:val="dotted"/>
                              </w:rPr>
                              <w:t>以後の団体の利用を禁止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FA1D0" id="_x0000_t202" coordsize="21600,21600" o:spt="202" path="m,l,21600r21600,l21600,xe">
                <v:stroke joinstyle="miter"/>
                <v:path gradientshapeok="t" o:connecttype="rect"/>
              </v:shapetype>
              <v:shape id="Text Box 8" o:spid="_x0000_s1026" type="#_x0000_t202" style="position:absolute;left:0;text-align:left;margin-left:-1.95pt;margin-top:15.3pt;width:214.2pt;height:114pt;z-index:251661312;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" strokeweight="1.5pt">
                <v:textbox>
                  <w:txbxContent>
                    <w:p w:rsidR="005C1E89" w:rsidRPr="00F2799D" w:rsidRDefault="005C1E89" w:rsidP="005C1E89">
                      <w:pPr>
                        <w:snapToGrid w:val="0"/>
                        <w:rPr>
                          <w:rFonts w:ascii="BIZ UDゴシック" w:eastAsia="BIZ UDゴシック" w:hAnsi="BIZ UDゴシック"/>
                        </w:rPr>
                      </w:pPr>
                      <w:r w:rsidRPr="00F2799D">
                        <w:rPr>
                          <w:rFonts w:ascii="BIZ UDゴシック" w:eastAsia="BIZ UDゴシック" w:hAnsi="BIZ UDゴシック" w:cs="EPSON 太丸ゴシック体Ｂ" w:hint="eastAsia"/>
                          <w:u w:val="dotted"/>
                        </w:rPr>
                        <w:t>●</w:t>
                      </w:r>
                      <w:r w:rsidRPr="00F2799D">
                        <w:rPr>
                          <w:rFonts w:ascii="BIZ UDゴシック" w:eastAsia="BIZ UDゴシック" w:hAnsi="BIZ UDゴシック" w:cs="ＭＳ 明朝" w:hint="eastAsia"/>
                          <w:u w:val="dotted"/>
                        </w:rPr>
                        <w:t>遵守事項に違反した場合</w:t>
                      </w:r>
                    </w:p>
                    <w:p w:rsidR="005C1E89" w:rsidRPr="00F2799D" w:rsidRDefault="005C1E89" w:rsidP="005C1E89">
                      <w:pPr>
                        <w:snapToGrid w:val="0"/>
                        <w:ind w:firstLine="210"/>
                        <w:rPr>
                          <w:rFonts w:ascii="BIZ UDゴシック" w:eastAsia="BIZ UDゴシック" w:hAnsi="BIZ UDゴシック"/>
                        </w:rPr>
                      </w:pPr>
                      <w:r w:rsidRPr="00F2799D">
                        <w:rPr>
                          <w:rFonts w:ascii="BIZ UDゴシック" w:eastAsia="BIZ UDゴシック" w:hAnsi="BIZ UDゴシック" w:hint="eastAsia"/>
                          <w:u w:val="dotted"/>
                        </w:rPr>
                        <w:t>１回目　警告</w:t>
                      </w:r>
                    </w:p>
                    <w:p w:rsidR="005C1E89" w:rsidRPr="00F2799D" w:rsidRDefault="005C1E89" w:rsidP="005C1E89">
                      <w:pPr>
                        <w:snapToGrid w:val="0"/>
                        <w:ind w:firstLine="210"/>
                        <w:rPr>
                          <w:rFonts w:ascii="BIZ UDゴシック" w:eastAsia="BIZ UDゴシック" w:hAnsi="BIZ UDゴシック"/>
                        </w:rPr>
                      </w:pPr>
                      <w:r w:rsidRPr="00F2799D">
                        <w:rPr>
                          <w:rFonts w:ascii="BIZ UDゴシック" w:eastAsia="BIZ UDゴシック" w:hAnsi="BIZ UDゴシック" w:hint="eastAsia"/>
                          <w:u w:val="dotted"/>
                        </w:rPr>
                        <w:t>２回目　１ヶ月の利用停止</w:t>
                      </w:r>
                    </w:p>
                    <w:p w:rsidR="005C1E89" w:rsidRPr="00F2799D" w:rsidRDefault="005C1E89" w:rsidP="005C1E89">
                      <w:pPr>
                        <w:snapToGrid w:val="0"/>
                        <w:ind w:firstLine="210"/>
                        <w:rPr>
                          <w:rFonts w:ascii="BIZ UDゴシック" w:eastAsia="BIZ UDゴシック" w:hAnsi="BIZ UDゴシック"/>
                        </w:rPr>
                      </w:pPr>
                      <w:r w:rsidRPr="00F2799D">
                        <w:rPr>
                          <w:rFonts w:ascii="BIZ UDゴシック" w:eastAsia="BIZ UDゴシック" w:hAnsi="BIZ UDゴシック" w:hint="eastAsia"/>
                          <w:u w:val="dotted"/>
                        </w:rPr>
                        <w:t>３回目　年度登録の取消</w:t>
                      </w:r>
                    </w:p>
                    <w:p w:rsidR="005C1E89" w:rsidRPr="00F2799D" w:rsidRDefault="005C1E89" w:rsidP="005C1E89">
                      <w:pPr>
                        <w:snapToGrid w:val="0"/>
                        <w:spacing w:after="164" w:line="240" w:lineRule="exact"/>
                        <w:ind w:firstLine="161"/>
                        <w:rPr>
                          <w:rFonts w:ascii="BIZ UDゴシック" w:eastAsia="BIZ UDゴシック" w:hAnsi="BIZ UDゴシック"/>
                        </w:rPr>
                      </w:pPr>
                      <w:r w:rsidRPr="00F2799D">
                        <w:rPr>
                          <w:rFonts w:ascii="BIZ UDゴシック" w:eastAsia="BIZ UDゴシック" w:hAnsi="BIZ UDゴシック" w:cs="EPSON 太丸ゴシック体Ｂ" w:hint="eastAsia"/>
                          <w:b/>
                          <w:sz w:val="16"/>
                          <w:u w:val="single"/>
                          <w:shd w:val="clear" w:color="auto" w:fill="D8D8D8"/>
                        </w:rPr>
                        <w:t>※</w:t>
                      </w:r>
                      <w:r w:rsidRPr="00F2799D">
                        <w:rPr>
                          <w:rFonts w:ascii="BIZ UDゴシック" w:eastAsia="BIZ UDゴシック" w:hAnsi="BIZ UDゴシック" w:hint="eastAsia"/>
                          <w:b/>
                          <w:sz w:val="16"/>
                          <w:u w:val="single"/>
                          <w:shd w:val="clear" w:color="auto" w:fill="D8D8D8"/>
                        </w:rPr>
                        <w:t>回数によらず</w:t>
                      </w:r>
                      <w:r w:rsidRPr="00F2799D">
                        <w:rPr>
                          <w:rFonts w:ascii="BIZ UDゴシック" w:eastAsia="BIZ UDゴシック" w:hAnsi="BIZ UDゴシック"/>
                          <w:b/>
                          <w:sz w:val="16"/>
                          <w:u w:val="single"/>
                          <w:shd w:val="clear" w:color="auto" w:fill="D8D8D8"/>
                        </w:rPr>
                        <w:t>年度登録を取り消す場合もあります。</w:t>
                      </w:r>
                    </w:p>
                    <w:p w:rsidR="005C1E89" w:rsidRPr="00F2799D" w:rsidRDefault="005C1E89" w:rsidP="005C1E89">
                      <w:pPr>
                        <w:snapToGrid w:val="0"/>
                        <w:spacing w:line="240" w:lineRule="exact"/>
                        <w:ind w:left="210" w:hanging="210"/>
                        <w:rPr>
                          <w:rFonts w:ascii="BIZ UDゴシック" w:eastAsia="BIZ UDゴシック" w:hAnsi="BIZ UDゴシック"/>
                        </w:rPr>
                      </w:pPr>
                      <w:r w:rsidRPr="00F2799D">
                        <w:rPr>
                          <w:rFonts w:ascii="BIZ UDゴシック" w:eastAsia="BIZ UDゴシック" w:hAnsi="BIZ UDゴシック" w:cs="EPSON 太丸ゴシック体Ｂ" w:hint="eastAsia"/>
                          <w:u w:val="dotted"/>
                        </w:rPr>
                        <w:t>●</w:t>
                      </w:r>
                      <w:r w:rsidRPr="00F2799D">
                        <w:rPr>
                          <w:rFonts w:ascii="BIZ UDゴシック" w:eastAsia="BIZ UDゴシック" w:hAnsi="BIZ UDゴシック" w:hint="eastAsia"/>
                          <w:u w:val="dotted"/>
                        </w:rPr>
                        <w:t>学校教育活動に特に支障があると</w:t>
                      </w:r>
                    </w:p>
                    <w:p w:rsidR="005C1E89" w:rsidRPr="00F2799D" w:rsidRDefault="005C1E89" w:rsidP="005C1E89">
                      <w:pPr>
                        <w:snapToGrid w:val="0"/>
                        <w:ind w:left="210"/>
                        <w:rPr>
                          <w:rFonts w:ascii="BIZ UDゴシック" w:eastAsia="BIZ UDゴシック" w:hAnsi="BIZ UDゴシック"/>
                        </w:rPr>
                      </w:pPr>
                      <w:r w:rsidRPr="00F2799D">
                        <w:rPr>
                          <w:rFonts w:ascii="BIZ UDゴシック" w:eastAsia="BIZ UDゴシック" w:hAnsi="BIZ UDゴシック" w:hint="eastAsia"/>
                          <w:u w:val="dotted"/>
                        </w:rPr>
                        <w:t>みなした場合、</w:t>
                      </w:r>
                      <w:r w:rsidRPr="00F2799D">
                        <w:rPr>
                          <w:rFonts w:ascii="BIZ UDゴシック" w:eastAsia="BIZ UDゴシック" w:hAnsi="BIZ UDゴシック" w:cs="ＭＳ 明朝" w:hint="eastAsia"/>
                          <w:u w:val="dotted"/>
                        </w:rPr>
                        <w:t>以後の団体の利用を禁止</w:t>
                      </w:r>
                    </w:p>
                  </w:txbxContent>
                </v:textbox>
              </v:shape>
            </w:pict>
          </mc:Fallback>
        </mc:AlternateContent>
      </w:r>
    </w:p>
    <w:p w:rsidR="005C1E89" w:rsidRPr="00F2799D" w:rsidRDefault="005C1E89" w:rsidP="005C1E89">
      <w:pPr>
        <w:ind w:firstLine="210"/>
        <w:rPr>
          <w:rFonts w:ascii="BIZ UDゴシック" w:eastAsia="BIZ UDゴシック" w:hAnsi="BIZ UDゴシック"/>
        </w:rPr>
      </w:pPr>
      <w:r w:rsidRPr="00F2799D">
        <w:rPr>
          <w:rFonts w:ascii="BIZ UDゴシック" w:eastAsia="BIZ UDゴシック" w:hAnsi="BIZ UDゴシック"/>
          <w:noProof/>
        </w:rPr>
        <mc:AlternateContent>
          <mc:Choice Requires="wps">
            <w:drawing>
              <wp:anchor distT="0" distB="0" distL="114935" distR="114935" simplePos="0" relativeHeight="251659264" behindDoc="0" locked="0" layoutInCell="1" allowOverlap="1" wp14:anchorId="51826E90" wp14:editId="13D85A44">
                <wp:simplePos x="0" y="0"/>
                <wp:positionH relativeFrom="margin">
                  <wp:posOffset>2703195</wp:posOffset>
                </wp:positionH>
                <wp:positionV relativeFrom="paragraph">
                  <wp:posOffset>71755</wp:posOffset>
                </wp:positionV>
                <wp:extent cx="3627755" cy="136207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E89" w:rsidRPr="00F2799D" w:rsidRDefault="005C1E89" w:rsidP="005C1E89">
                            <w:pPr>
                              <w:ind w:firstLineChars="50" w:firstLine="120"/>
                              <w:jc w:val="left"/>
                              <w:rPr>
                                <w:rFonts w:ascii="BIZ UDゴシック" w:eastAsia="BIZ UDゴシック" w:hAnsi="BIZ UDゴシック"/>
                              </w:rPr>
                            </w:pPr>
                            <w:r w:rsidRPr="00F2799D">
                              <w:rPr>
                                <w:rFonts w:ascii="BIZ UDゴシック" w:eastAsia="BIZ UDゴシック" w:hAnsi="BIZ UDゴシック" w:cs="ＭＳ 明朝" w:hint="eastAsia"/>
                                <w:sz w:val="24"/>
                              </w:rPr>
                              <w:t>以上の遵守事項を守り、学校施設を利用します。</w:t>
                            </w:r>
                          </w:p>
                          <w:p w:rsidR="005C1E89" w:rsidRPr="00F2799D" w:rsidRDefault="005C1E89" w:rsidP="005C1E89">
                            <w:pPr>
                              <w:spacing w:before="164" w:after="164" w:line="400" w:lineRule="exact"/>
                              <w:rPr>
                                <w:rFonts w:ascii="BIZ UDゴシック" w:eastAsia="BIZ UDゴシック" w:hAnsi="BIZ UDゴシック"/>
                                <w:sz w:val="36"/>
                                <w:szCs w:val="36"/>
                              </w:rPr>
                            </w:pPr>
                            <w:r w:rsidRPr="00F2799D">
                              <w:rPr>
                                <w:rFonts w:ascii="BIZ UDゴシック" w:eastAsia="BIZ UDゴシック" w:hAnsi="BIZ UDゴシック" w:hint="eastAsia"/>
                              </w:rPr>
                              <w:t xml:space="preserve">　　</w:t>
                            </w:r>
                            <w:r w:rsidRPr="00F2799D">
                              <w:rPr>
                                <w:rFonts w:ascii="BIZ UDゴシック" w:eastAsia="BIZ UDゴシック" w:hAnsi="BIZ UDゴシック"/>
                                <w:spacing w:val="13"/>
                              </w:rPr>
                              <w:t>登録番</w:t>
                            </w:r>
                            <w:r w:rsidRPr="00F2799D">
                              <w:rPr>
                                <w:rFonts w:ascii="BIZ UDゴシック" w:eastAsia="BIZ UDゴシック" w:hAnsi="BIZ UDゴシック"/>
                                <w:spacing w:val="-18"/>
                              </w:rPr>
                              <w:t>号</w:t>
                            </w:r>
                            <w:r w:rsidRPr="00F2799D">
                              <w:rPr>
                                <w:rFonts w:ascii="BIZ UDゴシック" w:eastAsia="BIZ UDゴシック" w:hAnsi="BIZ UDゴシック" w:hint="eastAsia"/>
                              </w:rPr>
                              <w:t xml:space="preserve">　</w:t>
                            </w:r>
                            <w:r w:rsidRPr="00F2799D">
                              <w:rPr>
                                <w:rFonts w:ascii="BIZ UDゴシック" w:eastAsia="BIZ UDゴシック" w:hAnsi="BIZ UDゴシック"/>
                              </w:rPr>
                              <w:t xml:space="preserve">　　</w:t>
                            </w:r>
                            <w:r w:rsidRPr="00F2799D">
                              <w:rPr>
                                <w:rFonts w:ascii="BIZ UDゴシック" w:eastAsia="BIZ UDゴシック" w:hAnsi="BIZ UDゴシック" w:hint="eastAsia"/>
                                <w:sz w:val="36"/>
                                <w:szCs w:val="36"/>
                              </w:rPr>
                              <w:t xml:space="preserve"> </w:t>
                            </w:r>
                          </w:p>
                          <w:p w:rsidR="005C1E89" w:rsidRPr="00F2799D" w:rsidRDefault="005C1E89" w:rsidP="005C1E89">
                            <w:pPr>
                              <w:spacing w:line="400" w:lineRule="exact"/>
                              <w:ind w:firstLine="420"/>
                              <w:rPr>
                                <w:rFonts w:ascii="BIZ UDゴシック" w:eastAsia="BIZ UDゴシック" w:hAnsi="BIZ UDゴシック"/>
                              </w:rPr>
                            </w:pPr>
                            <w:r w:rsidRPr="00F2799D">
                              <w:rPr>
                                <w:rFonts w:ascii="BIZ UDゴシック" w:eastAsia="BIZ UDゴシック" w:hAnsi="BIZ UDゴシック" w:hint="eastAsia"/>
                              </w:rPr>
                              <w:t xml:space="preserve">団 体 名　</w:t>
                            </w:r>
                          </w:p>
                          <w:p w:rsidR="005C1E89" w:rsidRPr="00F2799D" w:rsidRDefault="005C1E89" w:rsidP="005C1E89">
                            <w:pPr>
                              <w:spacing w:before="164" w:line="400" w:lineRule="exact"/>
                              <w:ind w:firstLine="420"/>
                              <w:rPr>
                                <w:rFonts w:ascii="BIZ UDゴシック" w:eastAsia="BIZ UDゴシック" w:hAnsi="BIZ UDゴシック"/>
                                <w:u w:val="single"/>
                              </w:rPr>
                            </w:pPr>
                            <w:r w:rsidRPr="00F2799D">
                              <w:rPr>
                                <w:rFonts w:ascii="BIZ UDゴシック" w:eastAsia="BIZ UDゴシック" w:hAnsi="BIZ UDゴシック" w:hint="eastAsia"/>
                                <w:u w:val="single"/>
                              </w:rPr>
                              <w:t xml:space="preserve">代表（署名）　</w:t>
                            </w:r>
                            <w:r w:rsidRPr="00F2799D">
                              <w:rPr>
                                <w:rFonts w:ascii="BIZ UDゴシック" w:eastAsia="BIZ UDゴシック" w:hAnsi="BIZ UDゴシック"/>
                                <w:u w:val="sing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6E90" id="Text Box 4" o:spid="_x0000_s1027" type="#_x0000_t202" style="position:absolute;left:0;text-align:left;margin-left:212.85pt;margin-top:5.65pt;width:285.65pt;height:107.25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MdfAIAAAc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" stroked="f">
                <v:textbox inset="0,0,0,0">
                  <w:txbxContent>
                    <w:p w:rsidR="005C1E89" w:rsidRPr="00F2799D" w:rsidRDefault="005C1E89" w:rsidP="005C1E89">
                      <w:pPr>
                        <w:ind w:firstLineChars="50" w:firstLine="120"/>
                        <w:jc w:val="left"/>
                        <w:rPr>
                          <w:rFonts w:ascii="BIZ UDゴシック" w:eastAsia="BIZ UDゴシック" w:hAnsi="BIZ UDゴシック"/>
                        </w:rPr>
                      </w:pPr>
                      <w:r w:rsidRPr="00F2799D">
                        <w:rPr>
                          <w:rFonts w:ascii="BIZ UDゴシック" w:eastAsia="BIZ UDゴシック" w:hAnsi="BIZ UDゴシック" w:cs="ＭＳ 明朝" w:hint="eastAsia"/>
                          <w:sz w:val="24"/>
                        </w:rPr>
                        <w:t>以上の遵守事項を守り、学校施設を利用します。</w:t>
                      </w:r>
                    </w:p>
                    <w:p w:rsidR="005C1E89" w:rsidRPr="00F2799D" w:rsidRDefault="005C1E89" w:rsidP="005C1E89">
                      <w:pPr>
                        <w:spacing w:before="164" w:after="164" w:line="400" w:lineRule="exact"/>
                        <w:rPr>
                          <w:rFonts w:ascii="BIZ UDゴシック" w:eastAsia="BIZ UDゴシック" w:hAnsi="BIZ UDゴシック"/>
                          <w:sz w:val="36"/>
                          <w:szCs w:val="36"/>
                        </w:rPr>
                      </w:pPr>
                      <w:r w:rsidRPr="00F2799D">
                        <w:rPr>
                          <w:rFonts w:ascii="BIZ UDゴシック" w:eastAsia="BIZ UDゴシック" w:hAnsi="BIZ UDゴシック" w:hint="eastAsia"/>
                        </w:rPr>
                        <w:t xml:space="preserve">　　</w:t>
                      </w:r>
                      <w:r w:rsidRPr="00F2799D">
                        <w:rPr>
                          <w:rFonts w:ascii="BIZ UDゴシック" w:eastAsia="BIZ UDゴシック" w:hAnsi="BIZ UDゴシック"/>
                          <w:spacing w:val="13"/>
                        </w:rPr>
                        <w:t>登録番</w:t>
                      </w:r>
                      <w:r w:rsidRPr="00F2799D">
                        <w:rPr>
                          <w:rFonts w:ascii="BIZ UDゴシック" w:eastAsia="BIZ UDゴシック" w:hAnsi="BIZ UDゴシック"/>
                          <w:spacing w:val="-18"/>
                        </w:rPr>
                        <w:t>号</w:t>
                      </w:r>
                      <w:r w:rsidRPr="00F2799D">
                        <w:rPr>
                          <w:rFonts w:ascii="BIZ UDゴシック" w:eastAsia="BIZ UDゴシック" w:hAnsi="BIZ UDゴシック" w:hint="eastAsia"/>
                        </w:rPr>
                        <w:t xml:space="preserve">　</w:t>
                      </w:r>
                      <w:r w:rsidRPr="00F2799D">
                        <w:rPr>
                          <w:rFonts w:ascii="BIZ UDゴシック" w:eastAsia="BIZ UDゴシック" w:hAnsi="BIZ UDゴシック"/>
                        </w:rPr>
                        <w:t xml:space="preserve">　　</w:t>
                      </w:r>
                      <w:r w:rsidRPr="00F2799D">
                        <w:rPr>
                          <w:rFonts w:ascii="BIZ UDゴシック" w:eastAsia="BIZ UDゴシック" w:hAnsi="BIZ UDゴシック" w:hint="eastAsia"/>
                          <w:sz w:val="36"/>
                          <w:szCs w:val="36"/>
                        </w:rPr>
                        <w:t xml:space="preserve"> </w:t>
                      </w:r>
                    </w:p>
                    <w:p w:rsidR="005C1E89" w:rsidRPr="00F2799D" w:rsidRDefault="005C1E89" w:rsidP="005C1E89">
                      <w:pPr>
                        <w:spacing w:line="400" w:lineRule="exact"/>
                        <w:ind w:firstLine="420"/>
                        <w:rPr>
                          <w:rFonts w:ascii="BIZ UDゴシック" w:eastAsia="BIZ UDゴシック" w:hAnsi="BIZ UDゴシック"/>
                        </w:rPr>
                      </w:pPr>
                      <w:r w:rsidRPr="00F2799D">
                        <w:rPr>
                          <w:rFonts w:ascii="BIZ UDゴシック" w:eastAsia="BIZ UDゴシック" w:hAnsi="BIZ UDゴシック" w:hint="eastAsia"/>
                        </w:rPr>
                        <w:t xml:space="preserve">団 体 名　</w:t>
                      </w:r>
                    </w:p>
                    <w:p w:rsidR="005C1E89" w:rsidRPr="00F2799D" w:rsidRDefault="005C1E89" w:rsidP="005C1E89">
                      <w:pPr>
                        <w:spacing w:before="164" w:line="400" w:lineRule="exact"/>
                        <w:ind w:firstLine="420"/>
                        <w:rPr>
                          <w:rFonts w:ascii="BIZ UDゴシック" w:eastAsia="BIZ UDゴシック" w:hAnsi="BIZ UDゴシック"/>
                          <w:u w:val="single"/>
                        </w:rPr>
                      </w:pPr>
                      <w:r w:rsidRPr="00F2799D">
                        <w:rPr>
                          <w:rFonts w:ascii="BIZ UDゴシック" w:eastAsia="BIZ UDゴシック" w:hAnsi="BIZ UDゴシック" w:hint="eastAsia"/>
                          <w:u w:val="single"/>
                        </w:rPr>
                        <w:t xml:space="preserve">代表（署名）　</w:t>
                      </w:r>
                      <w:r w:rsidRPr="00F2799D">
                        <w:rPr>
                          <w:rFonts w:ascii="BIZ UDゴシック" w:eastAsia="BIZ UDゴシック" w:hAnsi="BIZ UDゴシック"/>
                          <w:u w:val="single"/>
                        </w:rPr>
                        <w:t xml:space="preserve">　　　　　　　　　　　　　　　</w:t>
                      </w:r>
                    </w:p>
                  </w:txbxContent>
                </v:textbox>
                <w10:wrap anchorx="margin"/>
              </v:shape>
            </w:pict>
          </mc:Fallback>
        </mc:AlternateContent>
      </w:r>
    </w:p>
    <w:p w:rsidR="005C1E89" w:rsidRPr="00F2799D" w:rsidRDefault="005C1E89" w:rsidP="005C1E89">
      <w:pPr>
        <w:rPr>
          <w:rFonts w:ascii="BIZ UDゴシック" w:eastAsia="BIZ UDゴシック" w:hAnsi="BIZ UDゴシック"/>
        </w:rPr>
      </w:pPr>
      <w:r w:rsidRPr="00F2799D">
        <w:rPr>
          <w:rFonts w:ascii="BIZ UDゴシック" w:eastAsia="BIZ UDゴシック" w:hAnsi="BIZ UDゴシック" w:cs="ＭＳ ゴシック" w:hint="eastAsia"/>
          <w:noProof/>
        </w:rPr>
        <mc:AlternateContent>
          <mc:Choice Requires="wpg">
            <w:drawing>
              <wp:anchor distT="0" distB="0" distL="0" distR="0" simplePos="0" relativeHeight="251660288" behindDoc="0" locked="0" layoutInCell="1" allowOverlap="1" wp14:anchorId="6E0B8EE9" wp14:editId="4C7660ED">
                <wp:simplePos x="0" y="0"/>
                <wp:positionH relativeFrom="column">
                  <wp:posOffset>3874770</wp:posOffset>
                </wp:positionH>
                <wp:positionV relativeFrom="paragraph">
                  <wp:posOffset>140970</wp:posOffset>
                </wp:positionV>
                <wp:extent cx="1187450" cy="350520"/>
                <wp:effectExtent l="13335" t="10795" r="8890" b="10160"/>
                <wp:wrapNone/>
                <wp:docPr id="1"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0" cy="350520"/>
                          <a:chOff x="6103" y="1311"/>
                          <a:chExt cx="1870" cy="552"/>
                        </a:xfrm>
                      </wpg:grpSpPr>
                      <wps:wsp>
                        <wps:cNvPr id="2" name="Rectangle 18"/>
                        <wps:cNvSpPr>
                          <a:spLocks noChangeArrowheads="1"/>
                        </wps:cNvSpPr>
                        <wps:spPr bwMode="auto">
                          <a:xfrm>
                            <a:off x="6103" y="1311"/>
                            <a:ext cx="1869" cy="551"/>
                          </a:xfrm>
                          <a:prstGeom prst="rect">
                            <a:avLst/>
                          </a:prstGeom>
                          <a:noFill/>
                          <a:ln w="1905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3" name="直線コネクタ 12"/>
                        <wps:cNvCnPr>
                          <a:cxnSpLocks noChangeShapeType="1"/>
                        </wps:cNvCnPr>
                        <wps:spPr bwMode="auto">
                          <a:xfrm>
                            <a:off x="6832" y="1571"/>
                            <a:ext cx="395" cy="0"/>
                          </a:xfrm>
                          <a:prstGeom prst="line">
                            <a:avLst/>
                          </a:prstGeom>
                          <a:noFill/>
                          <a:ln w="6477"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94172D" id="グループ化 14" o:spid="_x0000_s1026" style="position:absolute;left:0;text-align:left;margin-left:305.1pt;margin-top:11.1pt;width:93.5pt;height:27.6pt;z-index:251660288;mso-wrap-distance-left:0;mso-wrap-distance-right:0" coordorigin="6103,1311" coordsize="1870,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">
                <v:rect id="Rectangle 18" o:spid="_x0000_s1027" style="position:absolute;left:6103;top:1311;width:1869;height:55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" filled="f" strokeweight="1.5pt">
                  <v:stroke endcap="square"/>
                </v:rect>
                <v:line id="直線コネクタ 12" o:spid="_x0000_s1028" style="position:absolute;visibility:visible;mso-wrap-style:square" from="6832,1571" to="7227,1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" strokeweight=".51pt">
                  <v:stroke joinstyle="miter" endcap="square"/>
                </v:line>
              </v:group>
            </w:pict>
          </mc:Fallback>
        </mc:AlternateContent>
      </w:r>
    </w:p>
    <w:p w:rsidR="005C1E89" w:rsidRPr="00F2799D" w:rsidRDefault="005C1E89" w:rsidP="005C1E89">
      <w:pPr>
        <w:rPr>
          <w:rFonts w:ascii="BIZ UDゴシック" w:eastAsia="BIZ UDゴシック" w:hAnsi="BIZ UDゴシック"/>
        </w:rPr>
      </w:pPr>
    </w:p>
    <w:p w:rsidR="005C1E89" w:rsidRPr="00F2799D" w:rsidRDefault="005C1E89" w:rsidP="005C1E89">
      <w:pPr>
        <w:rPr>
          <w:rFonts w:ascii="BIZ UDゴシック" w:eastAsia="BIZ UDゴシック" w:hAnsi="BIZ UDゴシック"/>
        </w:rPr>
      </w:pPr>
    </w:p>
    <w:p w:rsidR="005C1E89" w:rsidRPr="00F2799D" w:rsidRDefault="005C1E89" w:rsidP="005C1E89">
      <w:pPr>
        <w:rPr>
          <w:rFonts w:ascii="BIZ UDゴシック" w:eastAsia="BIZ UDゴシック" w:hAnsi="BIZ UDゴシック"/>
        </w:rPr>
      </w:pPr>
    </w:p>
    <w:p w:rsidR="005C1E89" w:rsidRPr="00F2799D" w:rsidRDefault="005C1E89" w:rsidP="005C1E89">
      <w:pPr>
        <w:jc w:val="center"/>
        <w:rPr>
          <w:rFonts w:ascii="BIZ UDゴシック" w:eastAsia="BIZ UDゴシック" w:hAnsi="BIZ UDゴシック"/>
        </w:rPr>
      </w:pPr>
    </w:p>
    <w:p w:rsidR="005C1E89" w:rsidRPr="00F2799D" w:rsidRDefault="005C1E89" w:rsidP="005C1E89">
      <w:pPr>
        <w:jc w:val="center"/>
        <w:rPr>
          <w:rFonts w:ascii="BIZ UDゴシック" w:eastAsia="BIZ UDゴシック" w:hAnsi="BIZ UDゴシック"/>
        </w:rPr>
      </w:pPr>
    </w:p>
    <w:p w:rsidR="005C1E89" w:rsidRDefault="005C1E89">
      <w:pPr>
        <w:widowControl/>
        <w:suppressAutoHyphens w:val="0"/>
        <w:jc w:val="left"/>
      </w:pPr>
      <w:r>
        <w:br w:type="page"/>
      </w:r>
    </w:p>
    <w:p w:rsidR="005C1E89" w:rsidRPr="00E62C30" w:rsidRDefault="005C1E89" w:rsidP="005C1E89">
      <w:pPr>
        <w:jc w:val="center"/>
        <w:rPr>
          <w:rFonts w:ascii="BIZ UDゴシック" w:eastAsia="BIZ UDゴシック" w:hAnsi="BIZ UDゴシック"/>
        </w:rPr>
      </w:pPr>
      <w:r w:rsidRPr="00E62C30">
        <w:rPr>
          <w:rFonts w:ascii="BIZ UDゴシック" w:eastAsia="BIZ UDゴシック" w:hAnsi="BIZ UDゴシック" w:hint="eastAsia"/>
          <w:sz w:val="32"/>
        </w:rPr>
        <w:lastRenderedPageBreak/>
        <w:t>令和７年度　決算（見込）書</w:t>
      </w:r>
    </w:p>
    <w:p w:rsidR="005C1E89" w:rsidRPr="00E62C30" w:rsidRDefault="005C1E89" w:rsidP="005C1E89">
      <w:pPr>
        <w:jc w:val="center"/>
        <w:rPr>
          <w:rFonts w:ascii="BIZ UDゴシック" w:eastAsia="BIZ UDゴシック" w:hAnsi="BIZ UDゴシック"/>
          <w:sz w:val="28"/>
        </w:rPr>
      </w:pPr>
    </w:p>
    <w:p w:rsidR="005C1E89" w:rsidRPr="00E62C30" w:rsidRDefault="005C1E89" w:rsidP="005C1E89">
      <w:pPr>
        <w:ind w:firstLine="4200"/>
        <w:jc w:val="right"/>
        <w:rPr>
          <w:rFonts w:ascii="BIZ UDゴシック" w:eastAsia="BIZ UDゴシック" w:hAnsi="BIZ UDゴシック"/>
        </w:rPr>
      </w:pPr>
      <w:r w:rsidRPr="00E62C30">
        <w:rPr>
          <w:rFonts w:ascii="BIZ UDゴシック" w:eastAsia="BIZ UDゴシック" w:hAnsi="BIZ UDゴシック" w:hint="eastAsia"/>
        </w:rPr>
        <w:t>団 体 名【　　　　　　　　　】</w:t>
      </w:r>
    </w:p>
    <w:p w:rsidR="005C1E89" w:rsidRPr="00E62C30" w:rsidRDefault="005C1E89" w:rsidP="005C1E89">
      <w:pPr>
        <w:ind w:firstLine="4200"/>
        <w:jc w:val="right"/>
        <w:rPr>
          <w:rFonts w:ascii="BIZ UDゴシック" w:eastAsia="BIZ UDゴシック" w:hAnsi="BIZ UDゴシック"/>
        </w:rPr>
      </w:pPr>
      <w:r w:rsidRPr="00E62C30">
        <w:rPr>
          <w:rFonts w:ascii="BIZ UDゴシック" w:eastAsia="BIZ UDゴシック" w:hAnsi="BIZ UDゴシック" w:hint="eastAsia"/>
        </w:rPr>
        <w:t>登録番号【　　　　　　　　　】</w:t>
      </w: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hint="eastAsia"/>
        </w:rPr>
        <w:t>１．収入の部</w:t>
      </w:r>
    </w:p>
    <w:tbl>
      <w:tblPr>
        <w:tblW w:w="0" w:type="auto"/>
        <w:tblInd w:w="99" w:type="dxa"/>
        <w:tblLayout w:type="fixed"/>
        <w:tblCellMar>
          <w:left w:w="99" w:type="dxa"/>
          <w:right w:w="99" w:type="dxa"/>
        </w:tblCellMar>
        <w:tblLook w:val="0000" w:firstRow="0" w:lastRow="0" w:firstColumn="0" w:lastColumn="0" w:noHBand="0" w:noVBand="0"/>
      </w:tblPr>
      <w:tblGrid>
        <w:gridCol w:w="2439"/>
        <w:gridCol w:w="1897"/>
        <w:gridCol w:w="4888"/>
      </w:tblGrid>
      <w:tr w:rsidR="005C1E89" w:rsidRPr="00E62C30" w:rsidTr="002960AD">
        <w:trPr>
          <w:trHeight w:val="537"/>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科　目</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金　額</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適　　用</w:t>
            </w:r>
          </w:p>
        </w:tc>
      </w:tr>
      <w:tr w:rsidR="005C1E89" w:rsidRPr="00E62C30" w:rsidTr="002960AD">
        <w:trPr>
          <w:cantSplit/>
          <w:trHeight w:val="4297"/>
        </w:trPr>
        <w:tc>
          <w:tcPr>
            <w:tcW w:w="2439"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1897"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4888" w:type="dxa"/>
            <w:tcBorders>
              <w:top w:val="single" w:sz="4" w:space="0" w:color="000000"/>
              <w:left w:val="single" w:sz="4" w:space="0" w:color="000000"/>
              <w:bottom w:val="single" w:sz="4" w:space="0" w:color="000000"/>
              <w:right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r>
      <w:tr w:rsidR="005C1E89" w:rsidRPr="00E62C30" w:rsidTr="002960AD">
        <w:trPr>
          <w:trHeight w:val="525"/>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合　計</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rPr>
                <w:rFonts w:ascii="BIZ UDゴシック" w:eastAsia="BIZ UDゴシック" w:hAnsi="BIZ UDゴシック"/>
              </w:rPr>
            </w:pPr>
            <w:r w:rsidRPr="00E62C30">
              <w:rPr>
                <w:rFonts w:ascii="BIZ UDゴシック" w:eastAsia="BIZ UDゴシック" w:hAnsi="BIZ UDゴシック" w:hint="eastAsia"/>
              </w:rPr>
              <w:t>(A)</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r>
    </w:tbl>
    <w:p w:rsidR="005C1E89" w:rsidRPr="00E62C30" w:rsidRDefault="005C1E89" w:rsidP="005C1E89">
      <w:pPr>
        <w:rPr>
          <w:rFonts w:ascii="BIZ UDゴシック" w:eastAsia="BIZ UDゴシック" w:hAnsi="BIZ UDゴシック"/>
        </w:rPr>
      </w:pP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hint="eastAsia"/>
        </w:rPr>
        <w:t>２．支出の部</w:t>
      </w:r>
    </w:p>
    <w:tbl>
      <w:tblPr>
        <w:tblW w:w="0" w:type="auto"/>
        <w:tblInd w:w="99" w:type="dxa"/>
        <w:tblLayout w:type="fixed"/>
        <w:tblCellMar>
          <w:left w:w="99" w:type="dxa"/>
          <w:right w:w="99" w:type="dxa"/>
        </w:tblCellMar>
        <w:tblLook w:val="0000" w:firstRow="0" w:lastRow="0" w:firstColumn="0" w:lastColumn="0" w:noHBand="0" w:noVBand="0"/>
      </w:tblPr>
      <w:tblGrid>
        <w:gridCol w:w="2439"/>
        <w:gridCol w:w="1897"/>
        <w:gridCol w:w="4888"/>
      </w:tblGrid>
      <w:tr w:rsidR="005C1E89" w:rsidRPr="00E62C30" w:rsidTr="002960AD">
        <w:trPr>
          <w:trHeight w:val="537"/>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科　目</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金　額</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適　　用</w:t>
            </w:r>
          </w:p>
        </w:tc>
      </w:tr>
      <w:tr w:rsidR="005C1E89" w:rsidRPr="00E62C30" w:rsidTr="002960AD">
        <w:trPr>
          <w:cantSplit/>
          <w:trHeight w:val="4297"/>
        </w:trPr>
        <w:tc>
          <w:tcPr>
            <w:tcW w:w="2439"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1897"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4888" w:type="dxa"/>
            <w:tcBorders>
              <w:top w:val="single" w:sz="4" w:space="0" w:color="000000"/>
              <w:left w:val="single" w:sz="4" w:space="0" w:color="000000"/>
              <w:bottom w:val="single" w:sz="4" w:space="0" w:color="000000"/>
              <w:right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r>
      <w:tr w:rsidR="005C1E89" w:rsidRPr="00E62C30" w:rsidTr="002960AD">
        <w:trPr>
          <w:trHeight w:val="525"/>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jc w:val="center"/>
              <w:rPr>
                <w:rFonts w:ascii="BIZ UDゴシック" w:eastAsia="BIZ UDゴシック" w:hAnsi="BIZ UDゴシック"/>
              </w:rPr>
            </w:pPr>
            <w:r w:rsidRPr="00E62C30">
              <w:rPr>
                <w:rFonts w:ascii="BIZ UDゴシック" w:eastAsia="BIZ UDゴシック" w:hAnsi="BIZ UDゴシック" w:hint="eastAsia"/>
              </w:rPr>
              <w:t>合　計</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rPr>
                <w:rFonts w:ascii="BIZ UDゴシック" w:eastAsia="BIZ UDゴシック" w:hAnsi="BIZ UDゴシック"/>
              </w:rPr>
            </w:pPr>
            <w:r w:rsidRPr="00E62C30">
              <w:rPr>
                <w:rFonts w:ascii="BIZ UDゴシック" w:eastAsia="BIZ UDゴシック" w:hAnsi="BIZ UDゴシック" w:hint="eastAsia"/>
              </w:rPr>
              <w:t>(B)</w:t>
            </w:r>
          </w:p>
        </w:tc>
        <w:tc>
          <w:tcPr>
            <w:tcW w:w="4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r>
    </w:tbl>
    <w:p w:rsidR="005C1E89" w:rsidRPr="00E62C30" w:rsidRDefault="005C1E89" w:rsidP="005C1E89">
      <w:pPr>
        <w:rPr>
          <w:rFonts w:ascii="BIZ UDゴシック" w:eastAsia="BIZ UDゴシック" w:hAnsi="BIZ UDゴシック"/>
        </w:rPr>
      </w:pP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cs="ＭＳ 明朝" w:hint="eastAsia"/>
        </w:rPr>
        <w:t xml:space="preserve">                                 </w:t>
      </w:r>
      <w:r w:rsidRPr="00E62C30">
        <w:rPr>
          <w:rFonts w:ascii="BIZ UDゴシック" w:eastAsia="BIZ UDゴシック" w:hAnsi="BIZ UDゴシック" w:hint="eastAsia"/>
        </w:rPr>
        <w:t xml:space="preserve">　　　 </w:t>
      </w:r>
      <w:r w:rsidRPr="00E62C30">
        <w:rPr>
          <w:rFonts w:ascii="BIZ UDゴシック" w:eastAsia="BIZ UDゴシック" w:hAnsi="BIZ UDゴシック" w:hint="eastAsia"/>
          <w:sz w:val="22"/>
        </w:rPr>
        <w:t>差引残額【(A)－(B)　　　　　】</w:t>
      </w:r>
    </w:p>
    <w:p w:rsidR="005C1E89" w:rsidRPr="00E62C30" w:rsidRDefault="005C1E89" w:rsidP="005C1E89">
      <w:pPr>
        <w:pageBreakBefore/>
        <w:jc w:val="center"/>
        <w:rPr>
          <w:rFonts w:ascii="BIZ UDゴシック" w:eastAsia="BIZ UDゴシック" w:hAnsi="BIZ UDゴシック"/>
        </w:rPr>
      </w:pPr>
      <w:r w:rsidRPr="00E62C30">
        <w:rPr>
          <w:rFonts w:ascii="BIZ UDゴシック" w:eastAsia="BIZ UDゴシック" w:hAnsi="BIZ UDゴシック" w:hint="eastAsia"/>
          <w:sz w:val="32"/>
          <w:szCs w:val="32"/>
        </w:rPr>
        <w:lastRenderedPageBreak/>
        <w:t>令和８</w:t>
      </w:r>
      <w:r w:rsidRPr="00E62C30">
        <w:rPr>
          <w:rFonts w:ascii="BIZ UDゴシック" w:eastAsia="BIZ UDゴシック" w:hAnsi="BIZ UDゴシック"/>
          <w:sz w:val="32"/>
        </w:rPr>
        <w:t>年度　予算書</w:t>
      </w:r>
    </w:p>
    <w:p w:rsidR="005C1E89" w:rsidRPr="00E62C30" w:rsidRDefault="005C1E89" w:rsidP="005C1E89">
      <w:pPr>
        <w:jc w:val="center"/>
        <w:rPr>
          <w:rFonts w:ascii="BIZ UDゴシック" w:eastAsia="BIZ UDゴシック" w:hAnsi="BIZ UDゴシック"/>
          <w:sz w:val="28"/>
        </w:rPr>
      </w:pPr>
    </w:p>
    <w:p w:rsidR="005C1E89" w:rsidRPr="00E62C30" w:rsidRDefault="005C1E89" w:rsidP="005C1E89">
      <w:pPr>
        <w:ind w:firstLine="5421"/>
        <w:jc w:val="right"/>
        <w:rPr>
          <w:rFonts w:ascii="BIZ UDゴシック" w:eastAsia="BIZ UDゴシック" w:hAnsi="BIZ UDゴシック"/>
        </w:rPr>
      </w:pPr>
      <w:r w:rsidRPr="00E62C30">
        <w:rPr>
          <w:rFonts w:ascii="BIZ UDゴシック" w:eastAsia="BIZ UDゴシック" w:hAnsi="BIZ UDゴシック"/>
        </w:rPr>
        <w:t>団 体 名【　　　　　 　】</w:t>
      </w:r>
    </w:p>
    <w:p w:rsidR="005C1E89" w:rsidRPr="00E62C30" w:rsidRDefault="005C1E89" w:rsidP="005C1E89">
      <w:pPr>
        <w:ind w:firstLine="5421"/>
        <w:jc w:val="right"/>
        <w:rPr>
          <w:rFonts w:ascii="BIZ UDゴシック" w:eastAsia="BIZ UDゴシック" w:hAnsi="BIZ UDゴシック"/>
        </w:rPr>
      </w:pPr>
      <w:r w:rsidRPr="00E62C30">
        <w:rPr>
          <w:rFonts w:ascii="BIZ UDゴシック" w:eastAsia="BIZ UDゴシック" w:hAnsi="BIZ UDゴシック"/>
        </w:rPr>
        <w:t>登録番号【  　　　　　 】</w:t>
      </w: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rPr>
        <w:t>１．収入の部</w:t>
      </w:r>
    </w:p>
    <w:tbl>
      <w:tblPr>
        <w:tblW w:w="0" w:type="auto"/>
        <w:tblInd w:w="99" w:type="dxa"/>
        <w:tblLayout w:type="fixed"/>
        <w:tblCellMar>
          <w:left w:w="99" w:type="dxa"/>
          <w:right w:w="99" w:type="dxa"/>
        </w:tblCellMar>
        <w:tblLook w:val="0000" w:firstRow="0" w:lastRow="0" w:firstColumn="0" w:lastColumn="0" w:noHBand="0" w:noVBand="0"/>
      </w:tblPr>
      <w:tblGrid>
        <w:gridCol w:w="2439"/>
        <w:gridCol w:w="1897"/>
        <w:gridCol w:w="4898"/>
      </w:tblGrid>
      <w:tr w:rsidR="005C1E89" w:rsidRPr="00E62C30" w:rsidTr="002960AD">
        <w:trPr>
          <w:trHeight w:val="537"/>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科　目</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金　額</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適　　用</w:t>
            </w:r>
          </w:p>
        </w:tc>
      </w:tr>
      <w:tr w:rsidR="005C1E89" w:rsidRPr="00E62C30" w:rsidTr="002960AD">
        <w:trPr>
          <w:cantSplit/>
          <w:trHeight w:val="4297"/>
        </w:trPr>
        <w:tc>
          <w:tcPr>
            <w:tcW w:w="2439"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1897"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r>
      <w:tr w:rsidR="005C1E89" w:rsidRPr="00E62C30" w:rsidTr="002960AD">
        <w:trPr>
          <w:trHeight w:val="525"/>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合　計</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r>
    </w:tbl>
    <w:p w:rsidR="005C1E89" w:rsidRPr="00E62C30" w:rsidRDefault="005C1E89" w:rsidP="005C1E89">
      <w:pPr>
        <w:rPr>
          <w:rFonts w:ascii="BIZ UDゴシック" w:eastAsia="BIZ UDゴシック" w:hAnsi="BIZ UDゴシック"/>
        </w:rPr>
      </w:pP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rPr>
        <w:t>２．支出の部</w:t>
      </w:r>
    </w:p>
    <w:tbl>
      <w:tblPr>
        <w:tblW w:w="0" w:type="auto"/>
        <w:tblInd w:w="99" w:type="dxa"/>
        <w:tblLayout w:type="fixed"/>
        <w:tblCellMar>
          <w:left w:w="99" w:type="dxa"/>
          <w:right w:w="99" w:type="dxa"/>
        </w:tblCellMar>
        <w:tblLook w:val="0000" w:firstRow="0" w:lastRow="0" w:firstColumn="0" w:lastColumn="0" w:noHBand="0" w:noVBand="0"/>
      </w:tblPr>
      <w:tblGrid>
        <w:gridCol w:w="2439"/>
        <w:gridCol w:w="1897"/>
        <w:gridCol w:w="4898"/>
      </w:tblGrid>
      <w:tr w:rsidR="005C1E89" w:rsidRPr="00E62C30" w:rsidTr="002960AD">
        <w:trPr>
          <w:trHeight w:val="537"/>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科　目</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金　額</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適　　用</w:t>
            </w:r>
          </w:p>
        </w:tc>
      </w:tr>
      <w:tr w:rsidR="005C1E89" w:rsidRPr="00E62C30" w:rsidTr="002960AD">
        <w:trPr>
          <w:cantSplit/>
          <w:trHeight w:val="4297"/>
        </w:trPr>
        <w:tc>
          <w:tcPr>
            <w:tcW w:w="2439"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1897" w:type="dxa"/>
            <w:tcBorders>
              <w:top w:val="single" w:sz="4" w:space="0" w:color="000000"/>
              <w:left w:val="single" w:sz="4" w:space="0" w:color="000000"/>
              <w:bottom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5C1E89" w:rsidRPr="00E62C30" w:rsidRDefault="005C1E89" w:rsidP="002960AD">
            <w:pPr>
              <w:snapToGrid w:val="0"/>
              <w:rPr>
                <w:rFonts w:ascii="BIZ UDゴシック" w:eastAsia="BIZ UDゴシック" w:hAnsi="BIZ UDゴシック"/>
              </w:rPr>
            </w:pPr>
          </w:p>
        </w:tc>
      </w:tr>
      <w:tr w:rsidR="005C1E89" w:rsidRPr="00E62C30" w:rsidTr="002960AD">
        <w:trPr>
          <w:trHeight w:val="525"/>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合　計</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r>
    </w:tbl>
    <w:p w:rsidR="005C1E89" w:rsidRPr="00E62C30" w:rsidRDefault="005C1E89" w:rsidP="005C1E89">
      <w:pPr>
        <w:rPr>
          <w:rFonts w:ascii="BIZ UDゴシック" w:eastAsia="BIZ UDゴシック" w:hAnsi="BIZ UDゴシック"/>
        </w:rPr>
      </w:pPr>
    </w:p>
    <w:p w:rsidR="005C1E89" w:rsidRPr="00E62C30" w:rsidRDefault="005C1E89" w:rsidP="005C1E89">
      <w:pPr>
        <w:rPr>
          <w:rFonts w:ascii="BIZ UDゴシック" w:eastAsia="BIZ UDゴシック" w:hAnsi="BIZ UDゴシック"/>
        </w:rPr>
      </w:pPr>
    </w:p>
    <w:p w:rsidR="005C1E89" w:rsidRPr="00E62C30" w:rsidRDefault="005C1E89" w:rsidP="005C1E89">
      <w:pPr>
        <w:jc w:val="center"/>
        <w:rPr>
          <w:rFonts w:ascii="BIZ UDゴシック" w:eastAsia="BIZ UDゴシック" w:hAnsi="BIZ UDゴシック"/>
        </w:rPr>
      </w:pPr>
      <w:r w:rsidRPr="00E62C30">
        <w:rPr>
          <w:rFonts w:ascii="BIZ UDゴシック" w:eastAsia="BIZ UDゴシック" w:hAnsi="BIZ UDゴシック" w:hint="eastAsia"/>
          <w:sz w:val="32"/>
        </w:rPr>
        <w:lastRenderedPageBreak/>
        <w:t>令和○○</w:t>
      </w:r>
      <w:r w:rsidRPr="00E62C30">
        <w:rPr>
          <w:rFonts w:ascii="BIZ UDゴシック" w:eastAsia="BIZ UDゴシック" w:hAnsi="BIZ UDゴシック"/>
          <w:sz w:val="32"/>
        </w:rPr>
        <w:t>年度　予算</w:t>
      </w:r>
      <w:r w:rsidRPr="00E62C30">
        <w:rPr>
          <w:rFonts w:ascii="BIZ UDゴシック" w:eastAsia="BIZ UDゴシック" w:hAnsi="BIZ UDゴシック" w:hint="eastAsia"/>
          <w:sz w:val="32"/>
        </w:rPr>
        <w:t>／決算（</w:t>
      </w:r>
      <w:r w:rsidRPr="00E62C30">
        <w:rPr>
          <w:rFonts w:ascii="BIZ UDゴシック" w:eastAsia="BIZ UDゴシック" w:hAnsi="BIZ UDゴシック"/>
          <w:sz w:val="32"/>
        </w:rPr>
        <w:t>見込</w:t>
      </w:r>
      <w:r w:rsidRPr="00E62C30">
        <w:rPr>
          <w:rFonts w:ascii="BIZ UDゴシック" w:eastAsia="BIZ UDゴシック" w:hAnsi="BIZ UDゴシック" w:hint="eastAsia"/>
          <w:sz w:val="32"/>
        </w:rPr>
        <w:t>）</w:t>
      </w:r>
      <w:r w:rsidRPr="00E62C30">
        <w:rPr>
          <w:rFonts w:ascii="BIZ UDゴシック" w:eastAsia="BIZ UDゴシック" w:hAnsi="BIZ UDゴシック"/>
          <w:sz w:val="32"/>
        </w:rPr>
        <w:t>書</w:t>
      </w:r>
      <w:r w:rsidRPr="00E62C30">
        <w:rPr>
          <w:rFonts w:ascii="BIZ UDゴシック" w:eastAsia="BIZ UDゴシック" w:hAnsi="BIZ UDゴシック" w:hint="eastAsia"/>
          <w:sz w:val="32"/>
        </w:rPr>
        <w:t>（記入例）</w:t>
      </w:r>
    </w:p>
    <w:p w:rsidR="005C1E89" w:rsidRPr="00E62C30" w:rsidRDefault="005C1E89" w:rsidP="005C1E89">
      <w:pPr>
        <w:jc w:val="center"/>
        <w:rPr>
          <w:rFonts w:ascii="BIZ UDゴシック" w:eastAsia="BIZ UDゴシック" w:hAnsi="BIZ UDゴシック"/>
          <w:sz w:val="28"/>
        </w:rPr>
      </w:pPr>
    </w:p>
    <w:p w:rsidR="005C1E89" w:rsidRPr="00E62C30" w:rsidRDefault="005C1E89" w:rsidP="005C1E89">
      <w:pPr>
        <w:ind w:firstLine="5421"/>
        <w:jc w:val="right"/>
        <w:rPr>
          <w:rFonts w:ascii="BIZ UDゴシック" w:eastAsia="BIZ UDゴシック" w:hAnsi="BIZ UDゴシック"/>
        </w:rPr>
      </w:pPr>
      <w:r w:rsidRPr="00E62C30">
        <w:rPr>
          <w:rFonts w:ascii="BIZ UDゴシック" w:eastAsia="BIZ UDゴシック" w:hAnsi="BIZ UDゴシック"/>
        </w:rPr>
        <w:t>団 体 名【　　　　　 　】</w:t>
      </w:r>
    </w:p>
    <w:p w:rsidR="005C1E89" w:rsidRPr="00E62C30" w:rsidRDefault="005C1E89" w:rsidP="005C1E89">
      <w:pPr>
        <w:ind w:firstLine="5421"/>
        <w:jc w:val="right"/>
        <w:rPr>
          <w:rFonts w:ascii="BIZ UDゴシック" w:eastAsia="BIZ UDゴシック" w:hAnsi="BIZ UDゴシック"/>
        </w:rPr>
      </w:pPr>
      <w:r w:rsidRPr="00E62C30">
        <w:rPr>
          <w:rFonts w:ascii="BIZ UDゴシック" w:eastAsia="BIZ UDゴシック" w:hAnsi="BIZ UDゴシック"/>
        </w:rPr>
        <w:t>登録番号【  　　　　　 】</w:t>
      </w: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rPr>
        <w:t>１．収入の部</w:t>
      </w:r>
    </w:p>
    <w:tbl>
      <w:tblPr>
        <w:tblW w:w="0" w:type="auto"/>
        <w:tblInd w:w="99" w:type="dxa"/>
        <w:tblLayout w:type="fixed"/>
        <w:tblCellMar>
          <w:left w:w="99" w:type="dxa"/>
          <w:right w:w="99" w:type="dxa"/>
        </w:tblCellMar>
        <w:tblLook w:val="0000" w:firstRow="0" w:lastRow="0" w:firstColumn="0" w:lastColumn="0" w:noHBand="0" w:noVBand="0"/>
      </w:tblPr>
      <w:tblGrid>
        <w:gridCol w:w="2439"/>
        <w:gridCol w:w="1897"/>
        <w:gridCol w:w="4898"/>
      </w:tblGrid>
      <w:tr w:rsidR="005C1E89" w:rsidRPr="00E62C30" w:rsidTr="002960AD">
        <w:trPr>
          <w:trHeight w:val="537"/>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科　目</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金　額</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適　　用</w:t>
            </w:r>
          </w:p>
        </w:tc>
      </w:tr>
      <w:tr w:rsidR="005C1E89" w:rsidRPr="00E62C30" w:rsidTr="002960AD">
        <w:trPr>
          <w:cantSplit/>
          <w:trHeight w:val="4297"/>
        </w:trPr>
        <w:tc>
          <w:tcPr>
            <w:tcW w:w="2439" w:type="dxa"/>
            <w:tcBorders>
              <w:top w:val="single" w:sz="4" w:space="0" w:color="000000"/>
              <w:left w:val="single" w:sz="4" w:space="0" w:color="000000"/>
              <w:bottom w:val="single" w:sz="4" w:space="0" w:color="000000"/>
            </w:tcBorders>
            <w:shd w:val="clear" w:color="auto" w:fill="auto"/>
          </w:tcPr>
          <w:p w:rsidR="005C1E89" w:rsidRDefault="005C1E89" w:rsidP="002960AD">
            <w:pPr>
              <w:snapToGrid w:val="0"/>
              <w:jc w:val="left"/>
              <w:rPr>
                <w:rFonts w:ascii="BIZ UDゴシック" w:eastAsia="BIZ UDゴシック" w:hAnsi="BIZ UDゴシック"/>
              </w:rPr>
            </w:pPr>
          </w:p>
          <w:p w:rsidR="005C1E89" w:rsidRPr="00E62C30" w:rsidRDefault="005C1E89" w:rsidP="002960AD">
            <w:pPr>
              <w:snapToGrid w:val="0"/>
              <w:jc w:val="left"/>
              <w:rPr>
                <w:rFonts w:ascii="BIZ UDゴシック" w:eastAsia="BIZ UDゴシック" w:hAnsi="BIZ UDゴシック"/>
              </w:rPr>
            </w:pPr>
            <w:r w:rsidRPr="00E62C30">
              <w:rPr>
                <w:rFonts w:ascii="BIZ UDゴシック" w:eastAsia="BIZ UDゴシック" w:hAnsi="BIZ UDゴシック" w:hint="eastAsia"/>
              </w:rPr>
              <w:t>月会費</w:t>
            </w:r>
          </w:p>
          <w:p w:rsidR="005C1E89" w:rsidRPr="00E62C30" w:rsidRDefault="005C1E89" w:rsidP="002960AD">
            <w:pPr>
              <w:snapToGrid w:val="0"/>
              <w:jc w:val="left"/>
              <w:rPr>
                <w:rFonts w:ascii="BIZ UDゴシック" w:eastAsia="BIZ UDゴシック" w:hAnsi="BIZ UDゴシック"/>
              </w:rPr>
            </w:pPr>
            <w:r w:rsidRPr="00E62C30">
              <w:rPr>
                <w:rFonts w:ascii="BIZ UDゴシック" w:eastAsia="BIZ UDゴシック" w:hAnsi="BIZ UDゴシック" w:hint="eastAsia"/>
              </w:rPr>
              <w:t>保険代</w:t>
            </w:r>
          </w:p>
        </w:tc>
        <w:tc>
          <w:tcPr>
            <w:tcW w:w="1897" w:type="dxa"/>
            <w:tcBorders>
              <w:top w:val="single" w:sz="4" w:space="0" w:color="000000"/>
              <w:left w:val="single" w:sz="4" w:space="0" w:color="000000"/>
              <w:bottom w:val="single" w:sz="4" w:space="0" w:color="000000"/>
            </w:tcBorders>
            <w:shd w:val="clear" w:color="auto" w:fill="auto"/>
          </w:tcPr>
          <w:p w:rsidR="005C1E89" w:rsidRDefault="005C1E89" w:rsidP="002960AD">
            <w:pPr>
              <w:snapToGrid w:val="0"/>
              <w:ind w:firstLine="420"/>
              <w:jc w:val="right"/>
              <w:rPr>
                <w:rFonts w:ascii="BIZ UDゴシック" w:eastAsia="BIZ UDゴシック" w:hAnsi="BIZ UDゴシック" w:cs="ＭＳ 明朝"/>
              </w:rPr>
            </w:pP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5C1E89" w:rsidRDefault="005C1E89" w:rsidP="002960AD">
            <w:pPr>
              <w:snapToGrid w:val="0"/>
              <w:jc w:val="left"/>
              <w:rPr>
                <w:rFonts w:ascii="BIZ UDゴシック" w:eastAsia="BIZ UDゴシック" w:hAnsi="BIZ UDゴシック" w:cs="ＭＳ 明朝"/>
              </w:rPr>
            </w:pPr>
            <w:r w:rsidRPr="00E62C30">
              <w:rPr>
                <w:rFonts w:ascii="BIZ UDゴシック" w:eastAsia="BIZ UDゴシック" w:hAnsi="BIZ UDゴシック"/>
                <w:noProof/>
              </w:rPr>
              <mc:AlternateContent>
                <mc:Choice Requires="wps">
                  <w:drawing>
                    <wp:anchor distT="0" distB="0" distL="114300" distR="114300" simplePos="0" relativeHeight="251663360" behindDoc="0" locked="0" layoutInCell="1" allowOverlap="1" wp14:anchorId="4856E94A" wp14:editId="49408F6D">
                      <wp:simplePos x="0" y="0"/>
                      <wp:positionH relativeFrom="column">
                        <wp:posOffset>1493520</wp:posOffset>
                      </wp:positionH>
                      <wp:positionV relativeFrom="paragraph">
                        <wp:posOffset>45085</wp:posOffset>
                      </wp:positionV>
                      <wp:extent cx="1524000" cy="495300"/>
                      <wp:effectExtent l="0" t="0" r="19050" b="1714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95300"/>
                              </a:xfrm>
                              <a:prstGeom prst="wedgeRoundRectCallout">
                                <a:avLst>
                                  <a:gd name="adj1" fmla="val -40292"/>
                                  <a:gd name="adj2" fmla="val 76964"/>
                                  <a:gd name="adj3" fmla="val 16667"/>
                                </a:avLst>
                              </a:prstGeom>
                              <a:solidFill>
                                <a:srgbClr val="FFFFFF"/>
                              </a:solidFill>
                              <a:ln w="9398" cap="sq">
                                <a:solidFill>
                                  <a:srgbClr val="000000"/>
                                </a:solidFill>
                                <a:miter lim="800000"/>
                                <a:headEnd/>
                                <a:tailEnd/>
                              </a:ln>
                            </wps:spPr>
                            <wps:txbx>
                              <w:txbxContent>
                                <w:p w:rsidR="005C1E89" w:rsidRDefault="005C1E89" w:rsidP="005C1E89">
                                  <w:pPr>
                                    <w:overflowPunct w:val="0"/>
                                  </w:pPr>
                                  <w:r>
                                    <w:t>徴収する金額の内訳を記入して下さい。</w:t>
                                  </w:r>
                                </w:p>
                              </w:txbxContent>
                            </wps:txbx>
                            <wps:bodyPr rot="0" vert="horz" wrap="square" lIns="74168" tIns="9017" rIns="74168" bIns="9017"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6E9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28" type="#_x0000_t62" style="position:absolute;margin-left:117.6pt;margin-top:3.55pt;width:120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" adj="2097,27424" strokeweight=".74pt">
                      <v:stroke endcap="square"/>
                      <v:textbox inset="5.84pt,.71pt,5.84pt,.71pt">
                        <w:txbxContent>
                          <w:p w:rsidR="005C1E89" w:rsidRDefault="005C1E89" w:rsidP="005C1E89">
                            <w:pPr>
                              <w:overflowPunct w:val="0"/>
                            </w:pPr>
                            <w:r>
                              <w:t>徴収する金額の内訳を記入して下さい。</w:t>
                            </w:r>
                          </w:p>
                        </w:txbxContent>
                      </v:textbox>
                    </v:shape>
                  </w:pict>
                </mc:Fallback>
              </mc:AlternateContent>
            </w:r>
          </w:p>
          <w:p w:rsidR="005C1E89" w:rsidRPr="00E62C30" w:rsidRDefault="005C1E89" w:rsidP="002960AD">
            <w:pPr>
              <w:snapToGrid w:val="0"/>
              <w:jc w:val="lef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円×○人×１２カ月</w:t>
            </w:r>
          </w:p>
          <w:p w:rsidR="005C1E89" w:rsidRPr="00E62C30" w:rsidRDefault="005C1E89" w:rsidP="002960AD">
            <w:pPr>
              <w:snapToGrid w:val="0"/>
              <w:ind w:firstLine="1050"/>
              <w:jc w:val="lef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円×○人</w:t>
            </w:r>
          </w:p>
        </w:tc>
      </w:tr>
      <w:tr w:rsidR="005C1E89" w:rsidRPr="00E62C30" w:rsidTr="002960AD">
        <w:trPr>
          <w:trHeight w:val="525"/>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合　計</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r>
    </w:tbl>
    <w:p w:rsidR="005C1E89" w:rsidRPr="00E62C30" w:rsidRDefault="005C1E89" w:rsidP="005C1E89">
      <w:pPr>
        <w:rPr>
          <w:rFonts w:ascii="BIZ UDゴシック" w:eastAsia="BIZ UDゴシック" w:hAnsi="BIZ UDゴシック"/>
        </w:rPr>
      </w:pPr>
    </w:p>
    <w:p w:rsidR="005C1E89" w:rsidRPr="00E62C30" w:rsidRDefault="005C1E89" w:rsidP="005C1E89">
      <w:pPr>
        <w:rPr>
          <w:rFonts w:ascii="BIZ UDゴシック" w:eastAsia="BIZ UDゴシック" w:hAnsi="BIZ UDゴシック"/>
        </w:rPr>
      </w:pPr>
      <w:r w:rsidRPr="00E62C30">
        <w:rPr>
          <w:rFonts w:ascii="BIZ UDゴシック" w:eastAsia="BIZ UDゴシック" w:hAnsi="BIZ UDゴシック"/>
        </w:rPr>
        <w:t>２．支出の部</w:t>
      </w:r>
    </w:p>
    <w:tbl>
      <w:tblPr>
        <w:tblW w:w="0" w:type="auto"/>
        <w:tblInd w:w="99" w:type="dxa"/>
        <w:tblLayout w:type="fixed"/>
        <w:tblCellMar>
          <w:left w:w="99" w:type="dxa"/>
          <w:right w:w="99" w:type="dxa"/>
        </w:tblCellMar>
        <w:tblLook w:val="0000" w:firstRow="0" w:lastRow="0" w:firstColumn="0" w:lastColumn="0" w:noHBand="0" w:noVBand="0"/>
      </w:tblPr>
      <w:tblGrid>
        <w:gridCol w:w="2439"/>
        <w:gridCol w:w="1897"/>
        <w:gridCol w:w="4898"/>
      </w:tblGrid>
      <w:tr w:rsidR="005C1E89" w:rsidRPr="00E62C30" w:rsidTr="002960AD">
        <w:trPr>
          <w:trHeight w:val="537"/>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科　目</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金　額</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適　　用</w:t>
            </w:r>
          </w:p>
        </w:tc>
      </w:tr>
      <w:tr w:rsidR="005C1E89" w:rsidRPr="00E62C30" w:rsidTr="002960AD">
        <w:trPr>
          <w:cantSplit/>
          <w:trHeight w:val="4297"/>
        </w:trPr>
        <w:tc>
          <w:tcPr>
            <w:tcW w:w="2439" w:type="dxa"/>
            <w:tcBorders>
              <w:top w:val="single" w:sz="4" w:space="0" w:color="000000"/>
              <w:left w:val="single" w:sz="4" w:space="0" w:color="000000"/>
              <w:bottom w:val="single" w:sz="4" w:space="0" w:color="000000"/>
            </w:tcBorders>
            <w:shd w:val="clear" w:color="auto" w:fill="auto"/>
          </w:tcPr>
          <w:p w:rsidR="005C1E89"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保険代</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連盟登録費</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用具代</w:t>
            </w: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救急箱</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（応急処置用）</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大会参加費</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レクリエーション</w:t>
            </w: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予備費</w:t>
            </w:r>
          </w:p>
        </w:tc>
        <w:tc>
          <w:tcPr>
            <w:tcW w:w="1897" w:type="dxa"/>
            <w:tcBorders>
              <w:top w:val="single" w:sz="4" w:space="0" w:color="000000"/>
              <w:left w:val="single" w:sz="4" w:space="0" w:color="000000"/>
              <w:bottom w:val="single" w:sz="4" w:space="0" w:color="000000"/>
            </w:tcBorders>
            <w:shd w:val="clear" w:color="auto" w:fill="auto"/>
          </w:tcPr>
          <w:p w:rsidR="005C1E89" w:rsidRDefault="005C1E89" w:rsidP="002960AD">
            <w:pPr>
              <w:snapToGrid w:val="0"/>
              <w:ind w:firstLine="420"/>
              <w:jc w:val="right"/>
              <w:rPr>
                <w:rFonts w:ascii="BIZ UDゴシック" w:eastAsia="BIZ UDゴシック" w:hAnsi="BIZ UDゴシック" w:cs="ＭＳ 明朝"/>
              </w:rPr>
            </w:pP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p>
          <w:p w:rsidR="005C1E89" w:rsidRPr="00E62C30" w:rsidRDefault="005C1E89" w:rsidP="002960AD">
            <w:pPr>
              <w:snapToGrid w:val="0"/>
              <w:ind w:firstLine="420"/>
              <w:jc w:val="right"/>
              <w:rPr>
                <w:rFonts w:ascii="BIZ UDゴシック" w:eastAsia="BIZ UDゴシック" w:hAnsi="BIZ UDゴシック"/>
              </w:rPr>
            </w:pP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p w:rsidR="005C1E89" w:rsidRPr="00E62C30" w:rsidRDefault="005C1E89" w:rsidP="002960AD">
            <w:pPr>
              <w:snapToGrid w:val="0"/>
              <w:ind w:firstLine="420"/>
              <w:jc w:val="right"/>
              <w:rPr>
                <w:rFonts w:ascii="BIZ UDゴシック" w:eastAsia="BIZ UDゴシック" w:hAnsi="BIZ UDゴシック"/>
              </w:rPr>
            </w:pPr>
          </w:p>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tc>
        <w:tc>
          <w:tcPr>
            <w:tcW w:w="4898" w:type="dxa"/>
            <w:tcBorders>
              <w:top w:val="single" w:sz="4" w:space="0" w:color="000000"/>
              <w:left w:val="single" w:sz="4" w:space="0" w:color="000000"/>
              <w:bottom w:val="single" w:sz="4" w:space="0" w:color="000000"/>
              <w:right w:val="single" w:sz="4" w:space="0" w:color="000000"/>
            </w:tcBorders>
            <w:shd w:val="clear" w:color="auto" w:fill="auto"/>
          </w:tcPr>
          <w:p w:rsidR="005C1E89" w:rsidRDefault="005C1E89" w:rsidP="002960AD">
            <w:pPr>
              <w:snapToGrid w:val="0"/>
              <w:rPr>
                <w:rFonts w:ascii="BIZ UDゴシック" w:eastAsia="BIZ UDゴシック" w:hAnsi="BIZ UDゴシック" w:cs="ＭＳ 明朝"/>
              </w:rPr>
            </w:pPr>
            <w:r w:rsidRPr="00E62C30">
              <w:rPr>
                <w:rFonts w:ascii="BIZ UDゴシック" w:eastAsia="BIZ UDゴシック" w:hAnsi="BIZ UDゴシック"/>
                <w:noProof/>
              </w:rPr>
              <mc:AlternateContent>
                <mc:Choice Requires="wps">
                  <w:drawing>
                    <wp:anchor distT="0" distB="0" distL="114300" distR="114300" simplePos="0" relativeHeight="251664384" behindDoc="0" locked="0" layoutInCell="1" allowOverlap="1" wp14:anchorId="4CCB36BE" wp14:editId="2AFFF150">
                      <wp:simplePos x="0" y="0"/>
                      <wp:positionH relativeFrom="column">
                        <wp:posOffset>1169670</wp:posOffset>
                      </wp:positionH>
                      <wp:positionV relativeFrom="paragraph">
                        <wp:posOffset>29210</wp:posOffset>
                      </wp:positionV>
                      <wp:extent cx="1847850" cy="990600"/>
                      <wp:effectExtent l="0" t="0" r="19050" b="1905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990600"/>
                              </a:xfrm>
                              <a:prstGeom prst="wedgeRoundRectCallout">
                                <a:avLst>
                                  <a:gd name="adj1" fmla="val -39561"/>
                                  <a:gd name="adj2" fmla="val 65128"/>
                                  <a:gd name="adj3" fmla="val 16667"/>
                                </a:avLst>
                              </a:prstGeom>
                              <a:solidFill>
                                <a:srgbClr val="FFFFFF"/>
                              </a:solidFill>
                              <a:ln w="9398" cap="sq">
                                <a:solidFill>
                                  <a:srgbClr val="000000"/>
                                </a:solidFill>
                                <a:miter lim="800000"/>
                                <a:headEnd/>
                                <a:tailEnd/>
                              </a:ln>
                            </wps:spPr>
                            <wps:txbx>
                              <w:txbxContent>
                                <w:p w:rsidR="005C1E89" w:rsidRDefault="005C1E89" w:rsidP="005C1E89">
                                  <w:pPr>
                                    <w:overflowPunct w:val="0"/>
                                    <w:rPr>
                                      <w:rFonts w:ascii="EPSON 太丸ゴシック体Ｂ" w:eastAsia="EPSON 太丸ゴシック体Ｂ" w:hAnsi="EPSON 太丸ゴシック体Ｂ" w:cs="ＭＳ 明朝"/>
                                    </w:rPr>
                                  </w:pPr>
                                  <w:r>
                                    <w:rPr>
                                      <w:rFonts w:ascii="EPSON 太丸ゴシック体Ｂ" w:eastAsia="EPSON 太丸ゴシック体Ｂ" w:hAnsi="EPSON 太丸ゴシック体Ｂ" w:cs="ＭＳ 明朝"/>
                                    </w:rPr>
                                    <w:t>収支金額の徴収が必要なのかを明確にしていただくため詳細な内訳を記入して下さい。</w:t>
                                  </w:r>
                                </w:p>
                              </w:txbxContent>
                            </wps:txbx>
                            <wps:bodyPr rot="0" vert="horz" wrap="square" lIns="74168" tIns="9017" rIns="74168" bIns="9017"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36BE" id="AutoShape 10" o:spid="_x0000_s1029" type="#_x0000_t62" style="position:absolute;left:0;text-align:left;margin-left:92.1pt;margin-top:2.3pt;width:145.5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" adj="2255,24868" strokeweight=".74pt">
                      <v:stroke endcap="square"/>
                      <v:textbox inset="5.84pt,.71pt,5.84pt,.71pt">
                        <w:txbxContent>
                          <w:p w:rsidR="005C1E89" w:rsidRDefault="005C1E89" w:rsidP="005C1E89">
                            <w:pPr>
                              <w:overflowPunct w:val="0"/>
                              <w:rPr>
                                <w:rFonts w:ascii="EPSON 太丸ゴシック体Ｂ" w:eastAsia="EPSON 太丸ゴシック体Ｂ" w:hAnsi="EPSON 太丸ゴシック体Ｂ" w:cs="ＭＳ 明朝"/>
                              </w:rPr>
                            </w:pPr>
                            <w:r>
                              <w:rPr>
                                <w:rFonts w:ascii="EPSON 太丸ゴシック体Ｂ" w:eastAsia="EPSON 太丸ゴシック体Ｂ" w:hAnsi="EPSON 太丸ゴシック体Ｂ" w:cs="ＭＳ 明朝"/>
                              </w:rPr>
                              <w:t>収支金額の徴収が必要なのかを明確にしていただくため詳細な内訳を記入して下さい。</w:t>
                            </w:r>
                          </w:p>
                        </w:txbxContent>
                      </v:textbox>
                    </v:shape>
                  </w:pict>
                </mc:Fallback>
              </mc:AlternateConten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円×○人</w:t>
            </w: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ボール　○○円</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hint="eastAsia"/>
              </w:rPr>
              <w:t>バット　○○円</w:t>
            </w: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代→○○円</w:t>
            </w:r>
          </w:p>
          <w:p w:rsidR="005C1E89" w:rsidRPr="00E62C30" w:rsidRDefault="005C1E89" w:rsidP="002960AD">
            <w:pPr>
              <w:snapToGrid w:val="0"/>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代→○○円</w:t>
            </w:r>
          </w:p>
          <w:p w:rsidR="005C1E89" w:rsidRPr="00E62C30" w:rsidRDefault="005C1E89" w:rsidP="002960AD">
            <w:pPr>
              <w:snapToGrid w:val="0"/>
              <w:rPr>
                <w:rFonts w:ascii="BIZ UDゴシック" w:eastAsia="BIZ UDゴシック" w:hAnsi="BIZ UDゴシック"/>
              </w:rPr>
            </w:pPr>
          </w:p>
        </w:tc>
      </w:tr>
      <w:tr w:rsidR="005C1E89" w:rsidRPr="00E62C30" w:rsidTr="002960AD">
        <w:trPr>
          <w:trHeight w:val="525"/>
        </w:trPr>
        <w:tc>
          <w:tcPr>
            <w:tcW w:w="2439"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jc w:val="center"/>
              <w:rPr>
                <w:rFonts w:ascii="BIZ UDゴシック" w:eastAsia="BIZ UDゴシック" w:hAnsi="BIZ UDゴシック"/>
              </w:rPr>
            </w:pPr>
            <w:r w:rsidRPr="00E62C30">
              <w:rPr>
                <w:rFonts w:ascii="BIZ UDゴシック" w:eastAsia="BIZ UDゴシック" w:hAnsi="BIZ UDゴシック"/>
              </w:rPr>
              <w:t>合　計</w:t>
            </w:r>
          </w:p>
        </w:tc>
        <w:tc>
          <w:tcPr>
            <w:tcW w:w="1897" w:type="dxa"/>
            <w:tcBorders>
              <w:top w:val="single" w:sz="4" w:space="0" w:color="000000"/>
              <w:left w:val="single" w:sz="4" w:space="0" w:color="000000"/>
              <w:bottom w:val="single" w:sz="4" w:space="0" w:color="000000"/>
            </w:tcBorders>
            <w:shd w:val="clear" w:color="auto" w:fill="auto"/>
            <w:vAlign w:val="center"/>
          </w:tcPr>
          <w:p w:rsidR="005C1E89" w:rsidRPr="00E62C30" w:rsidRDefault="005C1E89" w:rsidP="002960AD">
            <w:pPr>
              <w:snapToGrid w:val="0"/>
              <w:ind w:firstLine="420"/>
              <w:jc w:val="right"/>
              <w:rPr>
                <w:rFonts w:ascii="BIZ UDゴシック" w:eastAsia="BIZ UDゴシック" w:hAnsi="BIZ UDゴシック"/>
              </w:rPr>
            </w:pPr>
            <w:r w:rsidRPr="00E62C30">
              <w:rPr>
                <w:rFonts w:ascii="BIZ UDゴシック" w:eastAsia="BIZ UDゴシック" w:hAnsi="BIZ UDゴシック" w:cs="ＭＳ 明朝" w:hint="eastAsia"/>
              </w:rPr>
              <w:t>○○○</w:t>
            </w:r>
            <w:r w:rsidRPr="00E62C30">
              <w:rPr>
                <w:rFonts w:ascii="BIZ UDゴシック" w:eastAsia="BIZ UDゴシック" w:hAnsi="BIZ UDゴシック" w:hint="eastAsia"/>
              </w:rPr>
              <w:t>円</w:t>
            </w:r>
          </w:p>
        </w:tc>
        <w:tc>
          <w:tcPr>
            <w:tcW w:w="48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E89" w:rsidRPr="00E62C30" w:rsidRDefault="005C1E89" w:rsidP="002960AD">
            <w:pPr>
              <w:snapToGrid w:val="0"/>
              <w:rPr>
                <w:rFonts w:ascii="BIZ UDゴシック" w:eastAsia="BIZ UDゴシック" w:hAnsi="BIZ UDゴシック"/>
              </w:rPr>
            </w:pPr>
          </w:p>
        </w:tc>
      </w:tr>
    </w:tbl>
    <w:p w:rsidR="005C1E89" w:rsidRPr="00E62C30" w:rsidRDefault="005C1E89" w:rsidP="005C1E89">
      <w:pPr>
        <w:jc w:val="right"/>
        <w:rPr>
          <w:rFonts w:ascii="BIZ UDゴシック" w:eastAsia="BIZ UDゴシック" w:hAnsi="BIZ UDゴシック"/>
        </w:rPr>
      </w:pPr>
    </w:p>
    <w:p w:rsidR="005C1E89" w:rsidRPr="005C1E89" w:rsidRDefault="005C1E89">
      <w:pPr>
        <w:autoSpaceDE w:val="0"/>
      </w:pPr>
    </w:p>
    <w:sectPr w:rsidR="005C1E89" w:rsidRPr="005C1E89">
      <w:pgSz w:w="11906" w:h="16838"/>
      <w:pgMar w:top="1021" w:right="1134" w:bottom="1134" w:left="1134" w:header="708" w:footer="708" w:gutter="0"/>
      <w:cols w:space="708"/>
      <w:docGrid w:type="lines" w:linePitch="3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399" w:rsidRDefault="00243399" w:rsidP="00FB2BCA">
      <w:r>
        <w:separator/>
      </w:r>
    </w:p>
  </w:endnote>
  <w:endnote w:type="continuationSeparator" w:id="0">
    <w:p w:rsidR="00243399" w:rsidRDefault="00243399" w:rsidP="00FB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Mangal">
    <w:panose1 w:val="00000400000000000000"/>
    <w:charset w:val="01"/>
    <w:family w:val="roman"/>
    <w:pitch w:val="variable"/>
    <w:sig w:usb0="00002000" w:usb1="00000000" w:usb2="00000000" w:usb3="00000000" w:csb0="00000000"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EPSON 太丸ゴシック体Ｂ">
    <w:altName w:val="ＭＳ ゴシック"/>
    <w:charset w:val="80"/>
    <w:family w:val="moder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399" w:rsidRDefault="00243399" w:rsidP="00FB2BCA">
      <w:r>
        <w:separator/>
      </w:r>
    </w:p>
  </w:footnote>
  <w:footnote w:type="continuationSeparator" w:id="0">
    <w:p w:rsidR="00243399" w:rsidRDefault="00243399" w:rsidP="00FB2B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lowerLetter"/>
      <w:pStyle w:val="2"/>
      <w:lvlText w:val="%2."/>
      <w:lvlJc w:val="left"/>
      <w:pPr>
        <w:tabs>
          <w:tab w:val="num" w:pos="851"/>
        </w:tabs>
        <w:ind w:left="851" w:hanging="426"/>
      </w:pPr>
      <w:rPr>
        <w:rFonts w:hint="eastAsi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pStyle w:val="20"/>
      <w:lvlText w:val=""/>
      <w:lvlJc w:val="left"/>
      <w:pPr>
        <w:tabs>
          <w:tab w:val="num" w:pos="425"/>
        </w:tabs>
        <w:ind w:left="425" w:hanging="425"/>
      </w:pPr>
      <w:rPr>
        <w:rFonts w:ascii="Wingdings" w:hAnsi="Wingdings" w:cs="Times New Roman" w:hint="default"/>
      </w:rPr>
    </w:lvl>
  </w:abstractNum>
  <w:abstractNum w:abstractNumId="2" w15:restartNumberingAfterBreak="0">
    <w:nsid w:val="00000003"/>
    <w:multiLevelType w:val="singleLevel"/>
    <w:tmpl w:val="00000003"/>
    <w:name w:val="WW8Num5"/>
    <w:lvl w:ilvl="0">
      <w:start w:val="1"/>
      <w:numFmt w:val="bullet"/>
      <w:pStyle w:val="1"/>
      <w:lvlText w:val=""/>
      <w:lvlJc w:val="left"/>
      <w:pPr>
        <w:tabs>
          <w:tab w:val="num" w:pos="425"/>
        </w:tabs>
        <w:ind w:left="425" w:hanging="425"/>
      </w:pPr>
      <w:rPr>
        <w:rFonts w:ascii="Symbol" w:hAnsi="Symbol" w:cs="Times New Roman" w:hint="default"/>
        <w:color w:val="auto"/>
        <w:sz w:val="28"/>
        <w:szCs w:val="28"/>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CA"/>
    <w:rsid w:val="00243399"/>
    <w:rsid w:val="003D187D"/>
    <w:rsid w:val="005C1E89"/>
    <w:rsid w:val="00790AF0"/>
    <w:rsid w:val="007E6DD2"/>
    <w:rsid w:val="008367A6"/>
    <w:rsid w:val="00AA00B0"/>
    <w:rsid w:val="00B87483"/>
    <w:rsid w:val="00BC43BA"/>
    <w:rsid w:val="00CC65C1"/>
    <w:rsid w:val="00CE3995"/>
    <w:rsid w:val="00D404A1"/>
    <w:rsid w:val="00F10BAA"/>
    <w:rsid w:val="00F278AD"/>
    <w:rsid w:val="00FB2BC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oNotEmbedSmartTags/>
  <w:decimalSymbol w:val="."/>
  <w:listSeparator w:val=","/>
  <w15:chartTrackingRefBased/>
  <w15:docId w15:val="{FB18FF34-C2C8-43F9-A2D7-2FAD904A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eastAsia="ＭＳ 明朝" w:hAnsi="ＭＳ 明朝"/>
      <w:kern w:val="1"/>
      <w:sz w:val="21"/>
      <w:szCs w:val="24"/>
    </w:rPr>
  </w:style>
  <w:style w:type="paragraph" w:styleId="2">
    <w:name w:val="heading 2"/>
    <w:basedOn w:val="a"/>
    <w:next w:val="a0"/>
    <w:uiPriority w:val="9"/>
    <w:qFormat/>
    <w:pPr>
      <w:keepNext/>
      <w:keepLines/>
      <w:widowControl/>
      <w:numPr>
        <w:ilvl w:val="1"/>
        <w:numId w:val="1"/>
      </w:numPr>
      <w:overflowPunct w:val="0"/>
      <w:autoSpaceDE w:val="0"/>
      <w:spacing w:before="120" w:after="120" w:line="280" w:lineRule="atLeast"/>
      <w:textAlignment w:val="baseline"/>
      <w:outlineLvl w:val="1"/>
    </w:pPr>
    <w:rPr>
      <w:rFonts w:ascii="Arial" w:eastAsia="ＭＳ ゴシック" w:hAnsi="Arial" w:cs="Arial"/>
      <w:color w:val="000000"/>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2z0">
    <w:name w:val="WW8Num2z0"/>
  </w:style>
  <w:style w:type="character" w:customStyle="1" w:styleId="WW8Num3z0">
    <w:name w:val="WW8Num3z0"/>
    <w:rPr>
      <w:rFonts w:ascii="Wingdings" w:hAnsi="Wingdings" w:cs="Wingdings" w:hint="default"/>
    </w:rPr>
  </w:style>
  <w:style w:type="character" w:customStyle="1" w:styleId="WW8Num4z0">
    <w:name w:val="WW8Num4z0"/>
    <w:rPr>
      <w:rFonts w:ascii="Wingdings" w:hAnsi="Wingdings" w:cs="Times New Roman" w:hint="default"/>
    </w:rPr>
  </w:style>
  <w:style w:type="character" w:customStyle="1" w:styleId="WW8Num5z0">
    <w:name w:val="WW8Num5z0"/>
    <w:rPr>
      <w:rFonts w:ascii="Symbol" w:hAnsi="Symbol" w:cs="Times New Roman" w:hint="default"/>
      <w:color w:val="auto"/>
      <w:sz w:val="28"/>
      <w:szCs w:val="28"/>
    </w:rPr>
  </w:style>
  <w:style w:type="character" w:customStyle="1" w:styleId="WW8Num6z0">
    <w:name w:val="WW8Num6z0"/>
    <w:rPr>
      <w:rFonts w:hint="default"/>
      <w:b/>
      <w:i/>
      <w:sz w:val="52"/>
      <w:szCs w:val="52"/>
    </w:rPr>
  </w:style>
  <w:style w:type="character" w:customStyle="1" w:styleId="WW8Num6z1">
    <w:name w:val="WW8Num6z1"/>
    <w:rPr>
      <w:rFonts w:hint="eastAsia"/>
    </w:rPr>
  </w:style>
  <w:style w:type="character" w:customStyle="1" w:styleId="WW8Num6z5">
    <w:name w:val="WW8Num6z5"/>
    <w:rPr>
      <w:rFonts w:ascii="ＭＳ Ｐゴシック" w:eastAsia="ＭＳ Ｐゴシック" w:hAnsi="ＭＳ Ｐゴシック" w:hint="eastAsia"/>
      <w:b w:val="0"/>
      <w:i w:val="0"/>
      <w:color w:val="auto"/>
      <w:sz w:val="24"/>
      <w:szCs w:val="24"/>
      <w:u w:val="single"/>
      <w14:shadow w14:blurRad="0" w14:dist="0" w14:dir="0" w14:sx="0" w14:sy="0" w14:kx="0" w14:ky="0" w14:algn="none">
        <w14:srgbClr w14:val="000000"/>
      </w14:shadow>
    </w:rPr>
  </w:style>
  <w:style w:type="character" w:customStyle="1" w:styleId="10">
    <w:name w:val="段落フォント1"/>
  </w:style>
  <w:style w:type="character" w:customStyle="1" w:styleId="a4">
    <w:name w:val="ヘッダー (文字)"/>
    <w:rPr>
      <w:rFonts w:ascii="ＭＳ 明朝" w:hAnsi="ＭＳ 明朝"/>
      <w:kern w:val="1"/>
      <w:sz w:val="21"/>
      <w:szCs w:val="24"/>
    </w:rPr>
  </w:style>
  <w:style w:type="character" w:customStyle="1" w:styleId="a5">
    <w:name w:val="フッター (文字)"/>
    <w:rPr>
      <w:rFonts w:ascii="ＭＳ 明朝" w:hAnsi="ＭＳ 明朝"/>
      <w:kern w:val="1"/>
      <w:sz w:val="21"/>
      <w:szCs w:val="24"/>
    </w:rPr>
  </w:style>
  <w:style w:type="character" w:customStyle="1" w:styleId="a6">
    <w:name w:val="吹き出し (文字)"/>
    <w:rPr>
      <w:rFonts w:ascii="Arial" w:eastAsia="ＭＳ ゴシック" w:hAnsi="Arial" w:cs="Times New Roman"/>
      <w:kern w:val="1"/>
      <w:sz w:val="18"/>
      <w:szCs w:val="18"/>
    </w:rPr>
  </w:style>
  <w:style w:type="character" w:customStyle="1" w:styleId="11">
    <w:name w:val="ふりがな1"/>
    <w:rPr>
      <w:rFonts w:eastAsia="ＭＳ 明朝"/>
    </w:rPr>
  </w:style>
  <w:style w:type="character" w:customStyle="1" w:styleId="a7">
    <w:name w:val="ふりがな"/>
    <w:rPr>
      <w:sz w:val="12"/>
      <w:szCs w:val="12"/>
      <w:u w:val="none"/>
    </w:rPr>
  </w:style>
  <w:style w:type="paragraph" w:customStyle="1" w:styleId="a8">
    <w:name w:val="見出し"/>
    <w:basedOn w:val="a"/>
    <w:next w:val="a0"/>
    <w:pPr>
      <w:keepNext/>
      <w:spacing w:before="240" w:after="120"/>
    </w:pPr>
    <w:rPr>
      <w:rFonts w:ascii="Liberation Sans" w:eastAsia="ＭＳ ゴシック" w:hAnsi="Liberation Sans" w:cs="Mangal"/>
      <w:sz w:val="28"/>
      <w:szCs w:val="28"/>
    </w:rPr>
  </w:style>
  <w:style w:type="paragraph" w:styleId="a0">
    <w:name w:val="Body Text"/>
    <w:basedOn w:val="a"/>
    <w:rPr>
      <w:szCs w:val="21"/>
    </w:rPr>
  </w:style>
  <w:style w:type="paragraph" w:styleId="a9">
    <w:name w:val="List"/>
    <w:basedOn w:val="a"/>
    <w:pPr>
      <w:ind w:left="425" w:hanging="425"/>
    </w:pPr>
    <w:rPr>
      <w:szCs w:val="21"/>
    </w:rPr>
  </w:style>
  <w:style w:type="paragraph" w:styleId="aa">
    <w:name w:val="caption"/>
    <w:basedOn w:val="a"/>
    <w:uiPriority w:val="35"/>
    <w:qFormat/>
    <w:pPr>
      <w:suppressLineNumbers/>
      <w:spacing w:before="120" w:after="120"/>
    </w:pPr>
    <w:rPr>
      <w:rFonts w:cs="Mangal"/>
      <w:i/>
      <w:iCs/>
      <w:sz w:val="24"/>
    </w:rPr>
  </w:style>
  <w:style w:type="paragraph" w:customStyle="1" w:styleId="ab">
    <w:name w:val="索引"/>
    <w:basedOn w:val="a"/>
    <w:pPr>
      <w:suppressLineNumbers/>
    </w:pPr>
    <w:rPr>
      <w:rFonts w:cs="Mangal"/>
    </w:rPr>
  </w:style>
  <w:style w:type="paragraph" w:styleId="20">
    <w:name w:val="List Bullet 2"/>
    <w:basedOn w:val="a"/>
    <w:pPr>
      <w:numPr>
        <w:numId w:val="2"/>
      </w:numPr>
      <w:tabs>
        <w:tab w:val="left" w:pos="785"/>
      </w:tabs>
      <w:textAlignment w:val="baseline"/>
    </w:pPr>
    <w:rPr>
      <w:szCs w:val="21"/>
    </w:rPr>
  </w:style>
  <w:style w:type="paragraph" w:customStyle="1" w:styleId="1">
    <w:name w:val="箇条書き1"/>
    <w:basedOn w:val="a9"/>
    <w:pPr>
      <w:widowControl/>
      <w:numPr>
        <w:numId w:val="3"/>
      </w:numPr>
      <w:overflowPunct w:val="0"/>
      <w:spacing w:line="280" w:lineRule="atLeast"/>
      <w:textAlignment w:val="baseline"/>
    </w:pPr>
    <w:rPr>
      <w:sz w:val="20"/>
      <w:szCs w:val="20"/>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12">
    <w:name w:val="吹き出し1"/>
    <w:basedOn w:val="a"/>
    <w:rPr>
      <w:rFonts w:ascii="Arial" w:eastAsia="ＭＳ ゴシック" w:hAnsi="Arial"/>
      <w:sz w:val="18"/>
      <w:szCs w:val="18"/>
    </w:rPr>
  </w:style>
  <w:style w:type="paragraph" w:customStyle="1" w:styleId="ae">
    <w:name w:val="表の内容"/>
    <w:basedOn w:val="a"/>
    <w:pPr>
      <w:suppressLineNumbers/>
    </w:pPr>
  </w:style>
  <w:style w:type="paragraph" w:customStyle="1" w:styleId="af">
    <w:name w:val="表の見出し"/>
    <w:basedOn w:val="ae"/>
    <w:pPr>
      <w:jc w:val="center"/>
    </w:pPr>
    <w:rPr>
      <w:b/>
      <w:bCs/>
    </w:rPr>
  </w:style>
  <w:style w:type="paragraph" w:customStyle="1" w:styleId="af0">
    <w:name w:val="枠の内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400</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cp:lastModifiedBy>松田　大</cp:lastModifiedBy>
  <cp:revision>2</cp:revision>
  <cp:lastPrinted>1899-12-31T15:00:00Z</cp:lastPrinted>
  <dcterms:created xsi:type="dcterms:W3CDTF">2025-12-11T05:19:00Z</dcterms:created>
  <dcterms:modified xsi:type="dcterms:W3CDTF">2025-12-11T05:19:00Z</dcterms:modified>
</cp:coreProperties>
</file>